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9DD" w:rsidRDefault="00B459DD">
      <w:pPr>
        <w:pStyle w:val="BodyText"/>
        <w:kinsoku w:val="0"/>
        <w:overflowPunct w:val="0"/>
        <w:ind w:left="2081"/>
        <w:rPr>
          <w:sz w:val="20"/>
          <w:szCs w:val="20"/>
        </w:rPr>
      </w:pPr>
    </w:p>
    <w:p w:rsidR="004749B8" w:rsidRDefault="00CC48A6">
      <w:pPr>
        <w:pStyle w:val="BodyText"/>
        <w:kinsoku w:val="0"/>
        <w:overflowPunct w:val="0"/>
        <w:ind w:left="2081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828925" cy="828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9DD" w:rsidRDefault="004749B8" w:rsidP="00B459DD">
      <w:pPr>
        <w:pStyle w:val="Heading1"/>
        <w:kinsoku w:val="0"/>
        <w:overflowPunct w:val="0"/>
        <w:spacing w:before="221" w:line="249" w:lineRule="auto"/>
        <w:ind w:left="3016" w:right="1284" w:hanging="931"/>
        <w:rPr>
          <w:b/>
          <w:w w:val="105"/>
        </w:rPr>
      </w:pPr>
      <w:r w:rsidRPr="00B459DD">
        <w:rPr>
          <w:b/>
          <w:w w:val="105"/>
        </w:rPr>
        <w:t>Arts</w:t>
      </w:r>
      <w:r w:rsidRPr="00B459DD">
        <w:rPr>
          <w:b/>
          <w:spacing w:val="-10"/>
          <w:w w:val="105"/>
        </w:rPr>
        <w:t xml:space="preserve"> </w:t>
      </w:r>
      <w:r w:rsidRPr="00B459DD">
        <w:rPr>
          <w:b/>
          <w:w w:val="105"/>
        </w:rPr>
        <w:t>Academy</w:t>
      </w:r>
      <w:r w:rsidRPr="00B459DD">
        <w:rPr>
          <w:b/>
          <w:spacing w:val="-13"/>
          <w:w w:val="105"/>
        </w:rPr>
        <w:t xml:space="preserve"> </w:t>
      </w:r>
      <w:r w:rsidRPr="00B459DD">
        <w:rPr>
          <w:b/>
          <w:w w:val="105"/>
        </w:rPr>
        <w:t>Charter</w:t>
      </w:r>
      <w:r w:rsidRPr="00B459DD">
        <w:rPr>
          <w:b/>
          <w:spacing w:val="-11"/>
          <w:w w:val="105"/>
        </w:rPr>
        <w:t xml:space="preserve"> </w:t>
      </w:r>
      <w:r w:rsidRPr="00B459DD">
        <w:rPr>
          <w:b/>
          <w:w w:val="105"/>
        </w:rPr>
        <w:t>Middle</w:t>
      </w:r>
      <w:r w:rsidRPr="00B459DD">
        <w:rPr>
          <w:b/>
          <w:spacing w:val="-13"/>
          <w:w w:val="105"/>
        </w:rPr>
        <w:t xml:space="preserve"> </w:t>
      </w:r>
      <w:r w:rsidRPr="00B459DD">
        <w:rPr>
          <w:b/>
          <w:w w:val="105"/>
        </w:rPr>
        <w:t>School</w:t>
      </w:r>
    </w:p>
    <w:p w:rsidR="004749B8" w:rsidRPr="00B459DD" w:rsidRDefault="00B459DD" w:rsidP="00B459DD">
      <w:pPr>
        <w:pStyle w:val="Heading1"/>
        <w:kinsoku w:val="0"/>
        <w:overflowPunct w:val="0"/>
        <w:spacing w:before="221" w:line="249" w:lineRule="auto"/>
        <w:ind w:left="3016" w:right="1284" w:hanging="931"/>
        <w:rPr>
          <w:b/>
          <w:w w:val="105"/>
        </w:rPr>
      </w:pPr>
      <w:r w:rsidRPr="00B459DD">
        <w:rPr>
          <w:b/>
          <w:w w:val="105"/>
          <w:u w:val="none"/>
        </w:rPr>
        <w:t xml:space="preserve">              </w:t>
      </w:r>
      <w:r w:rsidR="004749B8" w:rsidRPr="00B459DD">
        <w:rPr>
          <w:b/>
          <w:w w:val="105"/>
        </w:rPr>
        <w:t>PARENT</w:t>
      </w:r>
      <w:r w:rsidR="004749B8" w:rsidRPr="00B459DD">
        <w:rPr>
          <w:b/>
          <w:spacing w:val="-14"/>
          <w:w w:val="105"/>
        </w:rPr>
        <w:t xml:space="preserve"> </w:t>
      </w:r>
      <w:r w:rsidR="004749B8" w:rsidRPr="00B459DD">
        <w:rPr>
          <w:b/>
          <w:w w:val="105"/>
        </w:rPr>
        <w:t>COMPACT</w:t>
      </w:r>
    </w:p>
    <w:p w:rsidR="004749B8" w:rsidRDefault="004749B8">
      <w:pPr>
        <w:pStyle w:val="BodyText"/>
        <w:kinsoku w:val="0"/>
        <w:overflowPunct w:val="0"/>
        <w:spacing w:before="89"/>
        <w:rPr>
          <w:sz w:val="28"/>
          <w:szCs w:val="28"/>
        </w:rPr>
      </w:pPr>
    </w:p>
    <w:p w:rsidR="004749B8" w:rsidRDefault="004749B8">
      <w:pPr>
        <w:pStyle w:val="BodyText"/>
        <w:kinsoku w:val="0"/>
        <w:overflowPunct w:val="0"/>
        <w:ind w:left="119" w:right="296" w:firstLine="1079"/>
        <w:rPr>
          <w:i/>
          <w:iCs/>
        </w:rPr>
      </w:pPr>
      <w:bookmarkStart w:id="0" w:name="_GoBack"/>
      <w:r>
        <w:rPr>
          <w:i/>
          <w:iCs/>
        </w:rPr>
        <w:t>The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Arts Academy Charter Middle School, and the parents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the students participating</w:t>
      </w:r>
      <w:r>
        <w:rPr>
          <w:i/>
          <w:iCs/>
          <w:spacing w:val="26"/>
        </w:rPr>
        <w:t xml:space="preserve"> </w:t>
      </w:r>
      <w:r>
        <w:rPr>
          <w:i/>
          <w:iCs/>
        </w:rPr>
        <w:t>in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activities,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services,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and programs</w:t>
      </w:r>
      <w:r>
        <w:rPr>
          <w:i/>
          <w:iCs/>
          <w:spacing w:val="15"/>
        </w:rPr>
        <w:t xml:space="preserve"> </w:t>
      </w:r>
      <w:r>
        <w:rPr>
          <w:i/>
          <w:iCs/>
        </w:rPr>
        <w:t>funded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by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Title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I,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Part</w:t>
      </w:r>
      <w:r>
        <w:rPr>
          <w:i/>
          <w:iCs/>
          <w:spacing w:val="37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of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the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Elementary and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Secondary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Education Act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(ESEA),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and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AACMS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students agree</w:t>
      </w:r>
      <w:r>
        <w:rPr>
          <w:i/>
          <w:iCs/>
          <w:spacing w:val="20"/>
        </w:rPr>
        <w:t xml:space="preserve"> </w:t>
      </w:r>
      <w:r>
        <w:rPr>
          <w:i/>
          <w:iCs/>
        </w:rPr>
        <w:t>that this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compact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outlines how the parents,</w:t>
      </w:r>
      <w:r w:rsidR="00B459DD">
        <w:rPr>
          <w:i/>
          <w:iCs/>
        </w:rPr>
        <w:t xml:space="preserve"> </w:t>
      </w:r>
      <w:r>
        <w:rPr>
          <w:i/>
          <w:iCs/>
        </w:rPr>
        <w:t>the entire school staff,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and the students will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share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the responsibility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for improved student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academic achievement and the means by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which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the school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and parents</w:t>
      </w:r>
      <w:r>
        <w:rPr>
          <w:i/>
          <w:iCs/>
          <w:spacing w:val="23"/>
        </w:rPr>
        <w:t xml:space="preserve"> </w:t>
      </w:r>
      <w:r>
        <w:rPr>
          <w:i/>
          <w:iCs/>
        </w:rPr>
        <w:t>will build and develop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 partnership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that will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help children achieve the State’s high standards.</w:t>
      </w:r>
    </w:p>
    <w:p w:rsidR="004749B8" w:rsidRDefault="004749B8">
      <w:pPr>
        <w:pStyle w:val="BodyText"/>
        <w:kinsoku w:val="0"/>
        <w:overflowPunct w:val="0"/>
        <w:spacing w:before="240"/>
        <w:ind w:left="119"/>
        <w:rPr>
          <w:i/>
          <w:iCs/>
          <w:spacing w:val="-2"/>
          <w:sz w:val="24"/>
          <w:szCs w:val="24"/>
        </w:rPr>
      </w:pPr>
      <w:r>
        <w:rPr>
          <w:i/>
          <w:iCs/>
          <w:sz w:val="24"/>
          <w:szCs w:val="24"/>
        </w:rPr>
        <w:t>This</w:t>
      </w:r>
      <w:r>
        <w:rPr>
          <w:i/>
          <w:iCs/>
          <w:spacing w:val="-1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school-parent</w:t>
      </w:r>
      <w:r>
        <w:rPr>
          <w:i/>
          <w:iCs/>
          <w:spacing w:val="2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compact</w:t>
      </w:r>
      <w:r>
        <w:rPr>
          <w:i/>
          <w:iCs/>
          <w:spacing w:val="-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is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in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effect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during</w:t>
      </w:r>
      <w:r>
        <w:rPr>
          <w:i/>
          <w:iCs/>
          <w:spacing w:val="1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school</w:t>
      </w:r>
      <w:r>
        <w:rPr>
          <w:i/>
          <w:iCs/>
          <w:spacing w:val="-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year</w:t>
      </w:r>
      <w:r>
        <w:rPr>
          <w:i/>
          <w:iCs/>
          <w:spacing w:val="8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2024-</w:t>
      </w:r>
      <w:r>
        <w:rPr>
          <w:b/>
          <w:bCs/>
          <w:i/>
          <w:iCs/>
          <w:spacing w:val="-2"/>
          <w:sz w:val="24"/>
          <w:szCs w:val="24"/>
        </w:rPr>
        <w:t>2025</w:t>
      </w:r>
      <w:r>
        <w:rPr>
          <w:i/>
          <w:iCs/>
          <w:spacing w:val="-2"/>
          <w:sz w:val="24"/>
          <w:szCs w:val="24"/>
        </w:rPr>
        <w:t>.</w:t>
      </w:r>
    </w:p>
    <w:p w:rsidR="004749B8" w:rsidRDefault="004749B8">
      <w:pPr>
        <w:pStyle w:val="BodyText"/>
        <w:kinsoku w:val="0"/>
        <w:overflowPunct w:val="0"/>
        <w:spacing w:before="59"/>
        <w:ind w:left="100"/>
        <w:rPr>
          <w:spacing w:val="-2"/>
          <w:sz w:val="24"/>
          <w:szCs w:val="24"/>
        </w:rPr>
      </w:pPr>
      <w:r>
        <w:rPr>
          <w:sz w:val="28"/>
          <w:szCs w:val="28"/>
          <w:u w:val="thick"/>
        </w:rPr>
        <w:t>School</w:t>
      </w:r>
      <w:r>
        <w:rPr>
          <w:spacing w:val="17"/>
          <w:sz w:val="28"/>
          <w:szCs w:val="28"/>
          <w:u w:val="thick"/>
        </w:rPr>
        <w:t xml:space="preserve"> </w:t>
      </w:r>
      <w:r>
        <w:rPr>
          <w:sz w:val="28"/>
          <w:szCs w:val="28"/>
          <w:u w:val="thick"/>
        </w:rPr>
        <w:t>Responsibilities</w:t>
      </w:r>
      <w:r w:rsidRPr="00B76A4A">
        <w:rPr>
          <w:spacing w:val="10"/>
          <w:sz w:val="28"/>
          <w:szCs w:val="28"/>
        </w:rPr>
        <w:t xml:space="preserve"> </w:t>
      </w:r>
      <w:r w:rsidRPr="00B76A4A">
        <w:rPr>
          <w:sz w:val="28"/>
          <w:szCs w:val="28"/>
        </w:rPr>
        <w:t>-</w:t>
      </w:r>
      <w:r>
        <w:rPr>
          <w:spacing w:val="9"/>
          <w:sz w:val="28"/>
          <w:szCs w:val="28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Arts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Academy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Charter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Middle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pacing w:val="2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will:</w:t>
      </w:r>
    </w:p>
    <w:p w:rsidR="004749B8" w:rsidRDefault="004749B8" w:rsidP="00401BE5">
      <w:pPr>
        <w:pStyle w:val="BodyText"/>
        <w:kinsoku w:val="0"/>
        <w:overflowPunct w:val="0"/>
        <w:rPr>
          <w:sz w:val="24"/>
          <w:szCs w:val="24"/>
        </w:rPr>
      </w:pPr>
    </w:p>
    <w:p w:rsidR="004749B8" w:rsidRDefault="004749B8" w:rsidP="00401BE5">
      <w:pPr>
        <w:pStyle w:val="ListParagraph"/>
        <w:numPr>
          <w:ilvl w:val="0"/>
          <w:numId w:val="5"/>
        </w:numPr>
        <w:tabs>
          <w:tab w:val="left" w:pos="790"/>
          <w:tab w:val="left" w:pos="820"/>
        </w:tabs>
        <w:kinsoku w:val="0"/>
        <w:overflowPunct w:val="0"/>
        <w:ind w:right="399" w:hanging="360"/>
        <w:rPr>
          <w:color w:val="000000"/>
          <w:w w:val="105"/>
          <w:sz w:val="22"/>
          <w:szCs w:val="22"/>
        </w:rPr>
      </w:pPr>
      <w:r>
        <w:rPr>
          <w:w w:val="105"/>
        </w:rPr>
        <w:t>Provide</w:t>
      </w:r>
      <w:r>
        <w:rPr>
          <w:spacing w:val="9"/>
          <w:w w:val="105"/>
        </w:rPr>
        <w:t xml:space="preserve"> </w:t>
      </w:r>
      <w:r>
        <w:rPr>
          <w:w w:val="105"/>
        </w:rPr>
        <w:t>high-quality</w:t>
      </w:r>
      <w:r>
        <w:rPr>
          <w:spacing w:val="-16"/>
          <w:w w:val="105"/>
        </w:rPr>
        <w:t xml:space="preserve"> </w:t>
      </w:r>
      <w:r>
        <w:rPr>
          <w:w w:val="105"/>
        </w:rPr>
        <w:t>curriculum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instruction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supportive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effective learning</w:t>
      </w:r>
      <w:r>
        <w:rPr>
          <w:spacing w:val="40"/>
          <w:w w:val="105"/>
        </w:rPr>
        <w:t xml:space="preserve"> </w:t>
      </w:r>
      <w:r>
        <w:rPr>
          <w:w w:val="105"/>
        </w:rPr>
        <w:t>environment that</w:t>
      </w:r>
      <w:r>
        <w:rPr>
          <w:spacing w:val="40"/>
          <w:w w:val="105"/>
        </w:rPr>
        <w:t xml:space="preserve"> </w:t>
      </w:r>
      <w:r>
        <w:rPr>
          <w:w w:val="105"/>
        </w:rPr>
        <w:t>enables</w:t>
      </w:r>
      <w:r>
        <w:rPr>
          <w:spacing w:val="37"/>
          <w:w w:val="105"/>
        </w:rPr>
        <w:t xml:space="preserve"> </w:t>
      </w:r>
      <w:r>
        <w:rPr>
          <w:w w:val="105"/>
        </w:rPr>
        <w:t>the participating children</w:t>
      </w:r>
      <w:r>
        <w:rPr>
          <w:spacing w:val="40"/>
          <w:w w:val="105"/>
        </w:rPr>
        <w:t xml:space="preserve"> </w:t>
      </w:r>
      <w:r>
        <w:rPr>
          <w:w w:val="105"/>
        </w:rPr>
        <w:t>to meet the</w:t>
      </w:r>
    </w:p>
    <w:p w:rsidR="004749B8" w:rsidRDefault="004749B8" w:rsidP="00401BE5">
      <w:pPr>
        <w:pStyle w:val="BodyText"/>
        <w:kinsoku w:val="0"/>
        <w:overflowPunct w:val="0"/>
        <w:ind w:left="820"/>
        <w:rPr>
          <w:spacing w:val="-2"/>
          <w:sz w:val="24"/>
          <w:szCs w:val="24"/>
        </w:rPr>
      </w:pPr>
      <w:r>
        <w:rPr>
          <w:sz w:val="24"/>
          <w:szCs w:val="24"/>
        </w:rPr>
        <w:t>State’s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student</w:t>
      </w:r>
      <w:r>
        <w:rPr>
          <w:spacing w:val="52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academic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achievement</w:t>
      </w:r>
      <w:r w:rsidR="00E6489D">
        <w:rPr>
          <w:spacing w:val="5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standards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follows:</w:t>
      </w:r>
    </w:p>
    <w:p w:rsidR="00707B4A" w:rsidRDefault="00707B4A">
      <w:pPr>
        <w:pStyle w:val="BodyText"/>
        <w:kinsoku w:val="0"/>
        <w:overflowPunct w:val="0"/>
        <w:ind w:left="820"/>
        <w:rPr>
          <w:spacing w:val="-2"/>
          <w:sz w:val="24"/>
          <w:szCs w:val="24"/>
        </w:rPr>
      </w:pPr>
    </w:p>
    <w:p w:rsidR="004749B8" w:rsidRDefault="004749B8" w:rsidP="00C244E2">
      <w:pPr>
        <w:pStyle w:val="ListParagraph"/>
        <w:numPr>
          <w:ilvl w:val="0"/>
          <w:numId w:val="6"/>
        </w:numPr>
        <w:kinsoku w:val="0"/>
        <w:overflowPunct w:val="0"/>
        <w:ind w:left="2246" w:right="361"/>
        <w:rPr>
          <w:color w:val="000000"/>
        </w:rPr>
      </w:pPr>
      <w:r>
        <w:rPr>
          <w:sz w:val="22"/>
          <w:szCs w:val="22"/>
        </w:rPr>
        <w:t>Curriculum is written in conjunction with PDE Standards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Aligned System (SAS) and frequent updated information provided by partnership with IU21. Curriculum is maintained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evaluated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regularly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our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Curriculum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Coordinator,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members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the Curriculum Committee of the board.</w:t>
      </w:r>
    </w:p>
    <w:p w:rsidR="004749B8" w:rsidRDefault="004749B8" w:rsidP="00C244E2">
      <w:pPr>
        <w:pStyle w:val="ListParagraph"/>
        <w:numPr>
          <w:ilvl w:val="0"/>
          <w:numId w:val="6"/>
        </w:numPr>
        <w:tabs>
          <w:tab w:val="left" w:pos="719"/>
        </w:tabs>
        <w:kinsoku w:val="0"/>
        <w:overflowPunct w:val="0"/>
        <w:ind w:left="2246" w:right="747"/>
        <w:rPr>
          <w:sz w:val="22"/>
          <w:szCs w:val="22"/>
        </w:rPr>
      </w:pPr>
      <w:r>
        <w:rPr>
          <w:sz w:val="22"/>
          <w:szCs w:val="22"/>
        </w:rPr>
        <w:t>Instruction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state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core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academic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achievement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standards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delivered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highly qualified and certified teachers.</w:t>
      </w:r>
    </w:p>
    <w:p w:rsidR="00E6489D" w:rsidRDefault="00E6489D" w:rsidP="00E6489D">
      <w:pPr>
        <w:pStyle w:val="ListParagraph"/>
        <w:tabs>
          <w:tab w:val="left" w:pos="719"/>
        </w:tabs>
        <w:kinsoku w:val="0"/>
        <w:overflowPunct w:val="0"/>
        <w:ind w:left="2246" w:right="747" w:firstLine="0"/>
        <w:rPr>
          <w:sz w:val="22"/>
          <w:szCs w:val="22"/>
        </w:rPr>
      </w:pPr>
    </w:p>
    <w:p w:rsidR="00C244E2" w:rsidRPr="00B459DD" w:rsidRDefault="004749B8" w:rsidP="00B459DD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ind w:right="114"/>
      </w:pPr>
      <w:r>
        <w:t>Hold</w:t>
      </w:r>
      <w:r w:rsidR="00E6489D" w:rsidRPr="00B459DD">
        <w:rPr>
          <w:spacing w:val="69"/>
        </w:rPr>
        <w:t xml:space="preserve"> </w:t>
      </w:r>
      <w:r>
        <w:t>parent-teacher</w:t>
      </w:r>
      <w:r w:rsidRPr="00B459DD">
        <w:rPr>
          <w:spacing w:val="-4"/>
        </w:rPr>
        <w:t xml:space="preserve"> </w:t>
      </w:r>
      <w:r>
        <w:t>conferences</w:t>
      </w:r>
      <w:r w:rsidRPr="00B459DD">
        <w:rPr>
          <w:spacing w:val="17"/>
        </w:rPr>
        <w:t xml:space="preserve"> </w:t>
      </w:r>
      <w:r>
        <w:t>during</w:t>
      </w:r>
      <w:r w:rsidRPr="00B459DD">
        <w:rPr>
          <w:spacing w:val="6"/>
        </w:rPr>
        <w:t xml:space="preserve"> </w:t>
      </w:r>
      <w:r>
        <w:t>which</w:t>
      </w:r>
      <w:r w:rsidR="00401BE5" w:rsidRPr="00B459DD">
        <w:rPr>
          <w:spacing w:val="69"/>
        </w:rPr>
        <w:t xml:space="preserve"> </w:t>
      </w:r>
      <w:r>
        <w:t>this</w:t>
      </w:r>
      <w:r w:rsidR="00401BE5">
        <w:t xml:space="preserve"> </w:t>
      </w:r>
      <w:r>
        <w:t>compact</w:t>
      </w:r>
      <w:r w:rsidRPr="00B459DD">
        <w:rPr>
          <w:spacing w:val="34"/>
        </w:rPr>
        <w:t xml:space="preserve"> </w:t>
      </w:r>
      <w:r>
        <w:t>will</w:t>
      </w:r>
      <w:r w:rsidRPr="00B459DD">
        <w:rPr>
          <w:spacing w:val="6"/>
        </w:rPr>
        <w:t xml:space="preserve"> </w:t>
      </w:r>
      <w:r w:rsidRPr="00B459DD">
        <w:rPr>
          <w:spacing w:val="-5"/>
        </w:rPr>
        <w:t>be</w:t>
      </w:r>
      <w:r w:rsidR="00E6489D" w:rsidRPr="00B459DD">
        <w:rPr>
          <w:spacing w:val="-5"/>
        </w:rPr>
        <w:t xml:space="preserve"> </w:t>
      </w:r>
      <w:r w:rsidRPr="00B459DD">
        <w:t>discussed</w:t>
      </w:r>
      <w:r w:rsidRPr="00B459DD">
        <w:rPr>
          <w:spacing w:val="40"/>
        </w:rPr>
        <w:t xml:space="preserve"> </w:t>
      </w:r>
      <w:r w:rsidRPr="00B459DD">
        <w:t>as</w:t>
      </w:r>
      <w:r w:rsidRPr="00B459DD">
        <w:rPr>
          <w:spacing w:val="26"/>
        </w:rPr>
        <w:t xml:space="preserve"> </w:t>
      </w:r>
      <w:r w:rsidRPr="00B459DD">
        <w:t>it relates</w:t>
      </w:r>
      <w:r w:rsidR="00B459DD" w:rsidRPr="00B459DD">
        <w:rPr>
          <w:spacing w:val="80"/>
        </w:rPr>
        <w:t xml:space="preserve"> </w:t>
      </w:r>
      <w:r w:rsidRPr="00B459DD">
        <w:t>to the</w:t>
      </w:r>
      <w:r w:rsidRPr="00B459DD">
        <w:rPr>
          <w:spacing w:val="40"/>
        </w:rPr>
        <w:t xml:space="preserve"> </w:t>
      </w:r>
      <w:r w:rsidRPr="00B459DD">
        <w:t>individual child’s</w:t>
      </w:r>
      <w:r w:rsidRPr="00B459DD">
        <w:rPr>
          <w:spacing w:val="40"/>
        </w:rPr>
        <w:t xml:space="preserve"> </w:t>
      </w:r>
      <w:r w:rsidRPr="00B459DD">
        <w:t>achievement. Specifically, those conferences will be held:</w:t>
      </w:r>
    </w:p>
    <w:p w:rsidR="004749B8" w:rsidRDefault="004749B8" w:rsidP="00C244E2">
      <w:pPr>
        <w:pStyle w:val="ListParagraph"/>
        <w:numPr>
          <w:ilvl w:val="1"/>
          <w:numId w:val="3"/>
        </w:numPr>
        <w:tabs>
          <w:tab w:val="left" w:pos="2260"/>
        </w:tabs>
        <w:kinsoku w:val="0"/>
        <w:overflowPunct w:val="0"/>
        <w:ind w:left="2261"/>
        <w:rPr>
          <w:spacing w:val="-4"/>
          <w:sz w:val="22"/>
          <w:szCs w:val="22"/>
        </w:rPr>
      </w:pPr>
      <w:r>
        <w:rPr>
          <w:sz w:val="22"/>
          <w:szCs w:val="22"/>
        </w:rPr>
        <w:t>During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November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week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Thanksgiving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each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year.</w:t>
      </w:r>
    </w:p>
    <w:p w:rsidR="004749B8" w:rsidRDefault="004749B8" w:rsidP="00C244E2">
      <w:pPr>
        <w:pStyle w:val="ListParagraph"/>
        <w:numPr>
          <w:ilvl w:val="1"/>
          <w:numId w:val="3"/>
        </w:numPr>
        <w:tabs>
          <w:tab w:val="left" w:pos="2260"/>
        </w:tabs>
        <w:kinsoku w:val="0"/>
        <w:overflowPunct w:val="0"/>
        <w:ind w:left="2261"/>
        <w:rPr>
          <w:spacing w:val="-2"/>
          <w:sz w:val="22"/>
          <w:szCs w:val="22"/>
        </w:rPr>
      </w:pPr>
      <w:r>
        <w:rPr>
          <w:sz w:val="22"/>
          <w:szCs w:val="22"/>
        </w:rPr>
        <w:t>Conferences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also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held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request 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parents/teachers.</w:t>
      </w:r>
    </w:p>
    <w:p w:rsidR="004749B8" w:rsidRDefault="004749B8" w:rsidP="00C244E2">
      <w:pPr>
        <w:pStyle w:val="ListParagraph"/>
        <w:numPr>
          <w:ilvl w:val="1"/>
          <w:numId w:val="3"/>
        </w:numPr>
        <w:tabs>
          <w:tab w:val="left" w:pos="2260"/>
        </w:tabs>
        <w:kinsoku w:val="0"/>
        <w:overflowPunct w:val="0"/>
        <w:ind w:left="2261"/>
        <w:rPr>
          <w:spacing w:val="-2"/>
          <w:sz w:val="22"/>
          <w:szCs w:val="22"/>
        </w:rPr>
      </w:pPr>
      <w:r>
        <w:rPr>
          <w:sz w:val="22"/>
          <w:szCs w:val="22"/>
        </w:rPr>
        <w:t>Email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communication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parents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and teachers is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highly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promoted.</w:t>
      </w:r>
    </w:p>
    <w:p w:rsidR="004749B8" w:rsidRDefault="004749B8">
      <w:pPr>
        <w:pStyle w:val="BodyText"/>
        <w:kinsoku w:val="0"/>
        <w:overflowPunct w:val="0"/>
        <w:spacing w:before="21"/>
      </w:pPr>
    </w:p>
    <w:p w:rsidR="004749B8" w:rsidRDefault="004749B8" w:rsidP="00401BE5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ind w:left="821" w:right="-346"/>
      </w:pPr>
      <w:r>
        <w:t>Provide</w:t>
      </w:r>
      <w:r w:rsidR="00401BE5">
        <w:t xml:space="preserve"> </w:t>
      </w:r>
      <w:r>
        <w:t>parents with</w:t>
      </w:r>
      <w:r w:rsidR="00401BE5">
        <w:t xml:space="preserve"> </w:t>
      </w:r>
      <w:r>
        <w:t>frequent reports</w:t>
      </w:r>
      <w:r w:rsidR="00401BE5">
        <w:rPr>
          <w:spacing w:val="22"/>
        </w:rPr>
        <w:t xml:space="preserve"> </w:t>
      </w:r>
      <w:r>
        <w:t>on</w:t>
      </w:r>
      <w:r w:rsidR="00401BE5">
        <w:t xml:space="preserve"> </w:t>
      </w:r>
      <w:r>
        <w:t>their</w:t>
      </w:r>
      <w:r w:rsidR="00401BE5">
        <w:t xml:space="preserve"> </w:t>
      </w:r>
      <w:r>
        <w:t>children’s</w:t>
      </w:r>
      <w:r w:rsidR="00401BE5">
        <w:t xml:space="preserve"> </w:t>
      </w:r>
      <w:r>
        <w:t>progress.</w:t>
      </w:r>
      <w:r w:rsidR="00401BE5">
        <w:t xml:space="preserve">  S</w:t>
      </w:r>
      <w:r>
        <w:t>pecifically,</w:t>
      </w:r>
      <w:r>
        <w:rPr>
          <w:spacing w:val="-7"/>
        </w:rPr>
        <w:t xml:space="preserve"> </w:t>
      </w:r>
      <w:r>
        <w:t>the school will provide reports as follows:</w:t>
      </w:r>
    </w:p>
    <w:p w:rsidR="00C244E2" w:rsidRDefault="00C244E2" w:rsidP="00C244E2">
      <w:pPr>
        <w:pStyle w:val="ListParagraph"/>
        <w:tabs>
          <w:tab w:val="left" w:pos="820"/>
        </w:tabs>
        <w:kinsoku w:val="0"/>
        <w:overflowPunct w:val="0"/>
        <w:spacing w:before="1" w:line="244" w:lineRule="auto"/>
        <w:ind w:left="820" w:right="1110" w:firstLine="0"/>
      </w:pPr>
    </w:p>
    <w:p w:rsidR="004749B8" w:rsidRDefault="004749B8" w:rsidP="00C244E2">
      <w:pPr>
        <w:pStyle w:val="ListParagraph"/>
        <w:numPr>
          <w:ilvl w:val="1"/>
          <w:numId w:val="3"/>
        </w:numPr>
        <w:tabs>
          <w:tab w:val="left" w:pos="2260"/>
        </w:tabs>
        <w:kinsoku w:val="0"/>
        <w:overflowPunct w:val="0"/>
        <w:ind w:left="2261" w:hanging="359"/>
        <w:rPr>
          <w:spacing w:val="-2"/>
          <w:sz w:val="22"/>
          <w:szCs w:val="22"/>
        </w:rPr>
      </w:pPr>
      <w:r>
        <w:rPr>
          <w:sz w:val="22"/>
          <w:szCs w:val="22"/>
        </w:rPr>
        <w:t>Quarterly,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printed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report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cards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each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semester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(Q2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Q4/final).</w:t>
      </w:r>
    </w:p>
    <w:p w:rsidR="004749B8" w:rsidRDefault="004749B8" w:rsidP="00C244E2">
      <w:pPr>
        <w:pStyle w:val="ListParagraph"/>
        <w:numPr>
          <w:ilvl w:val="1"/>
          <w:numId w:val="3"/>
        </w:numPr>
        <w:tabs>
          <w:tab w:val="left" w:pos="2260"/>
        </w:tabs>
        <w:kinsoku w:val="0"/>
        <w:overflowPunct w:val="0"/>
        <w:ind w:left="2261" w:hanging="359"/>
        <w:rPr>
          <w:spacing w:val="-2"/>
          <w:sz w:val="22"/>
          <w:szCs w:val="22"/>
        </w:rPr>
      </w:pPr>
      <w:r>
        <w:rPr>
          <w:sz w:val="22"/>
          <w:szCs w:val="22"/>
        </w:rPr>
        <w:t>Progress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reports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quarter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mid-way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(if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student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danger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failure).</w:t>
      </w:r>
    </w:p>
    <w:p w:rsidR="004749B8" w:rsidRDefault="004749B8" w:rsidP="00C244E2">
      <w:pPr>
        <w:pStyle w:val="ListParagraph"/>
        <w:numPr>
          <w:ilvl w:val="1"/>
          <w:numId w:val="3"/>
        </w:numPr>
        <w:tabs>
          <w:tab w:val="left" w:pos="2260"/>
        </w:tabs>
        <w:kinsoku w:val="0"/>
        <w:overflowPunct w:val="0"/>
        <w:ind w:left="2261" w:hanging="359"/>
        <w:rPr>
          <w:spacing w:val="-2"/>
          <w:sz w:val="22"/>
          <w:szCs w:val="22"/>
        </w:rPr>
      </w:pPr>
      <w:r>
        <w:rPr>
          <w:sz w:val="22"/>
          <w:szCs w:val="22"/>
        </w:rPr>
        <w:t>Parent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Portal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ongoing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online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access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student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grades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through</w:t>
      </w:r>
    </w:p>
    <w:p w:rsidR="004749B8" w:rsidRDefault="004749B8" w:rsidP="00C244E2">
      <w:pPr>
        <w:pStyle w:val="BodyText"/>
        <w:kinsoku w:val="0"/>
        <w:overflowPunct w:val="0"/>
        <w:ind w:left="2261"/>
        <w:rPr>
          <w:spacing w:val="-2"/>
        </w:rPr>
      </w:pPr>
      <w:r>
        <w:rPr>
          <w:spacing w:val="-2"/>
        </w:rPr>
        <w:t>PowerSchool.</w:t>
      </w:r>
    </w:p>
    <w:p w:rsidR="00401BE5" w:rsidRDefault="00401BE5" w:rsidP="00C244E2">
      <w:pPr>
        <w:pStyle w:val="BodyText"/>
        <w:kinsoku w:val="0"/>
        <w:overflowPunct w:val="0"/>
        <w:ind w:left="2261"/>
        <w:rPr>
          <w:spacing w:val="-2"/>
        </w:rPr>
      </w:pPr>
    </w:p>
    <w:p w:rsidR="004749B8" w:rsidRDefault="004749B8" w:rsidP="00401BE5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ind w:left="821" w:right="274"/>
      </w:pPr>
      <w:r>
        <w:t>Provide</w:t>
      </w:r>
      <w:r>
        <w:rPr>
          <w:spacing w:val="80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reasonable</w:t>
      </w:r>
      <w:r w:rsidR="00401BE5">
        <w:rPr>
          <w:spacing w:val="80"/>
        </w:rPr>
        <w:t xml:space="preserve"> </w:t>
      </w:r>
      <w:r>
        <w:t>access</w:t>
      </w:r>
      <w:r>
        <w:rPr>
          <w:spacing w:val="29"/>
        </w:rPr>
        <w:t xml:space="preserve"> </w:t>
      </w:r>
      <w:r>
        <w:t>to staff.</w:t>
      </w:r>
      <w:r>
        <w:rPr>
          <w:spacing w:val="80"/>
        </w:rPr>
        <w:t xml:space="preserve"> </w:t>
      </w:r>
      <w:r>
        <w:t>Specifically,</w:t>
      </w:r>
      <w:r>
        <w:rPr>
          <w:spacing w:val="-2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 available for consultation with parents as follows:</w:t>
      </w:r>
    </w:p>
    <w:p w:rsidR="004749B8" w:rsidRDefault="004749B8">
      <w:pPr>
        <w:pStyle w:val="BodyText"/>
        <w:kinsoku w:val="0"/>
        <w:overflowPunct w:val="0"/>
        <w:spacing w:before="3"/>
        <w:rPr>
          <w:sz w:val="24"/>
          <w:szCs w:val="24"/>
        </w:rPr>
      </w:pPr>
    </w:p>
    <w:p w:rsidR="004749B8" w:rsidRPr="00707B4A" w:rsidRDefault="004749B8" w:rsidP="00707B4A">
      <w:pPr>
        <w:pStyle w:val="ListParagraph"/>
        <w:numPr>
          <w:ilvl w:val="0"/>
          <w:numId w:val="4"/>
        </w:numPr>
        <w:tabs>
          <w:tab w:val="left" w:pos="1980"/>
        </w:tabs>
        <w:kinsoku w:val="0"/>
        <w:overflowPunct w:val="0"/>
        <w:ind w:left="2332" w:right="575" w:hanging="446"/>
        <w:rPr>
          <w:sz w:val="22"/>
          <w:szCs w:val="22"/>
        </w:rPr>
      </w:pPr>
      <w:r w:rsidRPr="00707B4A">
        <w:rPr>
          <w:sz w:val="22"/>
          <w:szCs w:val="22"/>
        </w:rPr>
        <w:t>Teachers</w:t>
      </w:r>
      <w:r w:rsidRPr="00707B4A">
        <w:rPr>
          <w:spacing w:val="-5"/>
          <w:sz w:val="22"/>
          <w:szCs w:val="22"/>
        </w:rPr>
        <w:t xml:space="preserve"> </w:t>
      </w:r>
      <w:r w:rsidRPr="00707B4A">
        <w:rPr>
          <w:sz w:val="22"/>
          <w:szCs w:val="22"/>
        </w:rPr>
        <w:t>are</w:t>
      </w:r>
      <w:r w:rsidRPr="00707B4A">
        <w:rPr>
          <w:spacing w:val="-10"/>
          <w:sz w:val="22"/>
          <w:szCs w:val="22"/>
        </w:rPr>
        <w:t xml:space="preserve"> </w:t>
      </w:r>
      <w:r w:rsidRPr="00707B4A">
        <w:rPr>
          <w:sz w:val="22"/>
          <w:szCs w:val="22"/>
        </w:rPr>
        <w:t>required</w:t>
      </w:r>
      <w:r w:rsidRPr="00707B4A">
        <w:rPr>
          <w:spacing w:val="-6"/>
          <w:sz w:val="22"/>
          <w:szCs w:val="22"/>
        </w:rPr>
        <w:t xml:space="preserve"> </w:t>
      </w:r>
      <w:r w:rsidRPr="00707B4A">
        <w:rPr>
          <w:sz w:val="22"/>
          <w:szCs w:val="22"/>
        </w:rPr>
        <w:t>to</w:t>
      </w:r>
      <w:r w:rsidRPr="00707B4A">
        <w:rPr>
          <w:spacing w:val="-6"/>
          <w:sz w:val="22"/>
          <w:szCs w:val="22"/>
        </w:rPr>
        <w:t xml:space="preserve"> </w:t>
      </w:r>
      <w:r w:rsidRPr="00707B4A">
        <w:rPr>
          <w:sz w:val="22"/>
          <w:szCs w:val="22"/>
        </w:rPr>
        <w:t>respond</w:t>
      </w:r>
      <w:r w:rsidRPr="00707B4A">
        <w:rPr>
          <w:spacing w:val="-11"/>
          <w:sz w:val="22"/>
          <w:szCs w:val="22"/>
        </w:rPr>
        <w:t xml:space="preserve"> </w:t>
      </w:r>
      <w:r w:rsidRPr="00707B4A">
        <w:rPr>
          <w:sz w:val="22"/>
          <w:szCs w:val="22"/>
        </w:rPr>
        <w:t>to</w:t>
      </w:r>
      <w:r w:rsidRPr="00707B4A">
        <w:rPr>
          <w:spacing w:val="-11"/>
          <w:sz w:val="22"/>
          <w:szCs w:val="22"/>
        </w:rPr>
        <w:t xml:space="preserve"> </w:t>
      </w:r>
      <w:r w:rsidRPr="00707B4A">
        <w:rPr>
          <w:sz w:val="22"/>
          <w:szCs w:val="22"/>
        </w:rPr>
        <w:t>emails</w:t>
      </w:r>
      <w:r w:rsidRPr="00707B4A">
        <w:rPr>
          <w:spacing w:val="-5"/>
          <w:sz w:val="22"/>
          <w:szCs w:val="22"/>
        </w:rPr>
        <w:t xml:space="preserve"> </w:t>
      </w:r>
      <w:r w:rsidRPr="00707B4A">
        <w:rPr>
          <w:sz w:val="22"/>
          <w:szCs w:val="22"/>
        </w:rPr>
        <w:t>from</w:t>
      </w:r>
      <w:r w:rsidRPr="00707B4A">
        <w:rPr>
          <w:spacing w:val="-9"/>
          <w:sz w:val="22"/>
          <w:szCs w:val="22"/>
        </w:rPr>
        <w:t xml:space="preserve"> </w:t>
      </w:r>
      <w:r w:rsidRPr="00707B4A">
        <w:rPr>
          <w:sz w:val="22"/>
          <w:szCs w:val="22"/>
        </w:rPr>
        <w:t>parents,</w:t>
      </w:r>
      <w:r w:rsidRPr="00707B4A">
        <w:rPr>
          <w:spacing w:val="-6"/>
          <w:sz w:val="22"/>
          <w:szCs w:val="22"/>
        </w:rPr>
        <w:t xml:space="preserve"> </w:t>
      </w:r>
      <w:r w:rsidRPr="00707B4A">
        <w:rPr>
          <w:sz w:val="22"/>
          <w:szCs w:val="22"/>
        </w:rPr>
        <w:t>as</w:t>
      </w:r>
      <w:r w:rsidRPr="00707B4A">
        <w:rPr>
          <w:spacing w:val="-4"/>
          <w:sz w:val="22"/>
          <w:szCs w:val="22"/>
        </w:rPr>
        <w:t xml:space="preserve"> </w:t>
      </w:r>
      <w:r w:rsidRPr="00707B4A">
        <w:rPr>
          <w:sz w:val="22"/>
          <w:szCs w:val="22"/>
        </w:rPr>
        <w:t>well</w:t>
      </w:r>
      <w:r w:rsidRPr="00707B4A">
        <w:rPr>
          <w:spacing w:val="-4"/>
          <w:sz w:val="22"/>
          <w:szCs w:val="22"/>
        </w:rPr>
        <w:t xml:space="preserve"> </w:t>
      </w:r>
      <w:r w:rsidRPr="00707B4A">
        <w:rPr>
          <w:sz w:val="22"/>
          <w:szCs w:val="22"/>
        </w:rPr>
        <w:t>as</w:t>
      </w:r>
      <w:r w:rsidRPr="00707B4A">
        <w:rPr>
          <w:spacing w:val="-5"/>
          <w:sz w:val="22"/>
          <w:szCs w:val="22"/>
        </w:rPr>
        <w:t xml:space="preserve"> </w:t>
      </w:r>
      <w:r w:rsidRPr="00707B4A">
        <w:rPr>
          <w:sz w:val="22"/>
          <w:szCs w:val="22"/>
        </w:rPr>
        <w:t>phone</w:t>
      </w:r>
      <w:r w:rsidRPr="00707B4A">
        <w:rPr>
          <w:spacing w:val="-10"/>
          <w:sz w:val="22"/>
          <w:szCs w:val="22"/>
        </w:rPr>
        <w:t xml:space="preserve"> </w:t>
      </w:r>
      <w:r w:rsidRPr="00707B4A">
        <w:rPr>
          <w:sz w:val="22"/>
          <w:szCs w:val="22"/>
        </w:rPr>
        <w:t>calls.</w:t>
      </w:r>
      <w:r w:rsidRPr="00707B4A">
        <w:rPr>
          <w:spacing w:val="-5"/>
          <w:sz w:val="22"/>
          <w:szCs w:val="22"/>
        </w:rPr>
        <w:t xml:space="preserve"> </w:t>
      </w:r>
      <w:r w:rsidRPr="00707B4A">
        <w:rPr>
          <w:sz w:val="22"/>
          <w:szCs w:val="22"/>
        </w:rPr>
        <w:t>In</w:t>
      </w:r>
      <w:r w:rsidRPr="00707B4A">
        <w:rPr>
          <w:spacing w:val="-6"/>
          <w:sz w:val="22"/>
          <w:szCs w:val="22"/>
        </w:rPr>
        <w:t xml:space="preserve"> </w:t>
      </w:r>
      <w:r w:rsidRPr="00707B4A">
        <w:rPr>
          <w:sz w:val="22"/>
          <w:szCs w:val="22"/>
        </w:rPr>
        <w:t>this</w:t>
      </w:r>
      <w:r w:rsidRPr="00707B4A">
        <w:rPr>
          <w:spacing w:val="-1"/>
          <w:sz w:val="22"/>
          <w:szCs w:val="22"/>
        </w:rPr>
        <w:t xml:space="preserve"> </w:t>
      </w:r>
      <w:r w:rsidRPr="00707B4A">
        <w:rPr>
          <w:sz w:val="22"/>
          <w:szCs w:val="22"/>
        </w:rPr>
        <w:t>way, teachers are always available to parents.</w:t>
      </w:r>
      <w:r w:rsidRPr="00707B4A">
        <w:rPr>
          <w:spacing w:val="40"/>
          <w:sz w:val="22"/>
          <w:szCs w:val="22"/>
        </w:rPr>
        <w:t xml:space="preserve"> </w:t>
      </w:r>
      <w:r w:rsidRPr="00707B4A">
        <w:rPr>
          <w:sz w:val="22"/>
          <w:szCs w:val="22"/>
        </w:rPr>
        <w:t>The request to teachers is that they</w:t>
      </w:r>
      <w:r w:rsidR="00707B4A" w:rsidRPr="00707B4A">
        <w:rPr>
          <w:sz w:val="22"/>
          <w:szCs w:val="22"/>
        </w:rPr>
        <w:t xml:space="preserve"> </w:t>
      </w:r>
      <w:r w:rsidRPr="00707B4A">
        <w:rPr>
          <w:sz w:val="22"/>
          <w:szCs w:val="22"/>
        </w:rPr>
        <w:t>respond</w:t>
      </w:r>
      <w:r w:rsidRPr="00707B4A">
        <w:rPr>
          <w:spacing w:val="-6"/>
          <w:sz w:val="22"/>
          <w:szCs w:val="22"/>
        </w:rPr>
        <w:t xml:space="preserve"> </w:t>
      </w:r>
      <w:r w:rsidRPr="00707B4A">
        <w:rPr>
          <w:sz w:val="22"/>
          <w:szCs w:val="22"/>
        </w:rPr>
        <w:t>to</w:t>
      </w:r>
      <w:r w:rsidRPr="00707B4A">
        <w:rPr>
          <w:spacing w:val="-6"/>
          <w:sz w:val="22"/>
          <w:szCs w:val="22"/>
        </w:rPr>
        <w:t xml:space="preserve"> </w:t>
      </w:r>
      <w:r w:rsidRPr="00707B4A">
        <w:rPr>
          <w:sz w:val="22"/>
          <w:szCs w:val="22"/>
        </w:rPr>
        <w:t>a</w:t>
      </w:r>
      <w:r w:rsidRPr="00707B4A">
        <w:rPr>
          <w:spacing w:val="-5"/>
          <w:sz w:val="22"/>
          <w:szCs w:val="22"/>
        </w:rPr>
        <w:t xml:space="preserve"> </w:t>
      </w:r>
      <w:r w:rsidRPr="00707B4A">
        <w:rPr>
          <w:sz w:val="22"/>
          <w:szCs w:val="22"/>
        </w:rPr>
        <w:t>parent</w:t>
      </w:r>
      <w:r w:rsidRPr="00707B4A">
        <w:rPr>
          <w:spacing w:val="-4"/>
          <w:sz w:val="22"/>
          <w:szCs w:val="22"/>
        </w:rPr>
        <w:t xml:space="preserve"> </w:t>
      </w:r>
      <w:r w:rsidRPr="00707B4A">
        <w:rPr>
          <w:sz w:val="22"/>
          <w:szCs w:val="22"/>
        </w:rPr>
        <w:t>within</w:t>
      </w:r>
      <w:r w:rsidRPr="00707B4A">
        <w:rPr>
          <w:spacing w:val="-6"/>
          <w:sz w:val="22"/>
          <w:szCs w:val="22"/>
        </w:rPr>
        <w:t xml:space="preserve"> </w:t>
      </w:r>
      <w:r w:rsidRPr="00707B4A">
        <w:rPr>
          <w:sz w:val="22"/>
          <w:szCs w:val="22"/>
        </w:rPr>
        <w:t>two</w:t>
      </w:r>
      <w:r w:rsidRPr="00707B4A">
        <w:rPr>
          <w:spacing w:val="-6"/>
          <w:sz w:val="22"/>
          <w:szCs w:val="22"/>
        </w:rPr>
        <w:t xml:space="preserve"> </w:t>
      </w:r>
      <w:r w:rsidRPr="00707B4A">
        <w:rPr>
          <w:sz w:val="22"/>
          <w:szCs w:val="22"/>
        </w:rPr>
        <w:t>days,</w:t>
      </w:r>
      <w:r w:rsidRPr="00707B4A">
        <w:rPr>
          <w:spacing w:val="-10"/>
          <w:sz w:val="22"/>
          <w:szCs w:val="22"/>
        </w:rPr>
        <w:t xml:space="preserve"> </w:t>
      </w:r>
      <w:r w:rsidRPr="00707B4A">
        <w:rPr>
          <w:sz w:val="22"/>
          <w:szCs w:val="22"/>
        </w:rPr>
        <w:t>at</w:t>
      </w:r>
      <w:r w:rsidRPr="00707B4A">
        <w:rPr>
          <w:spacing w:val="-4"/>
          <w:sz w:val="22"/>
          <w:szCs w:val="22"/>
        </w:rPr>
        <w:t xml:space="preserve"> </w:t>
      </w:r>
      <w:r w:rsidRPr="00707B4A">
        <w:rPr>
          <w:sz w:val="22"/>
          <w:szCs w:val="22"/>
        </w:rPr>
        <w:t>least</w:t>
      </w:r>
      <w:r w:rsidRPr="00707B4A">
        <w:rPr>
          <w:spacing w:val="-4"/>
          <w:sz w:val="22"/>
          <w:szCs w:val="22"/>
        </w:rPr>
        <w:t xml:space="preserve"> </w:t>
      </w:r>
      <w:r w:rsidRPr="00707B4A">
        <w:rPr>
          <w:sz w:val="22"/>
          <w:szCs w:val="22"/>
        </w:rPr>
        <w:t>acknowledging</w:t>
      </w:r>
      <w:r w:rsidRPr="00707B4A">
        <w:rPr>
          <w:spacing w:val="-11"/>
          <w:sz w:val="22"/>
          <w:szCs w:val="22"/>
        </w:rPr>
        <w:t xml:space="preserve"> </w:t>
      </w:r>
      <w:r w:rsidRPr="00707B4A">
        <w:rPr>
          <w:sz w:val="22"/>
          <w:szCs w:val="22"/>
        </w:rPr>
        <w:t>receipt</w:t>
      </w:r>
      <w:r w:rsidRPr="00707B4A">
        <w:rPr>
          <w:spacing w:val="-5"/>
          <w:sz w:val="22"/>
          <w:szCs w:val="22"/>
        </w:rPr>
        <w:t xml:space="preserve"> </w:t>
      </w:r>
      <w:r w:rsidRPr="00707B4A">
        <w:rPr>
          <w:sz w:val="22"/>
          <w:szCs w:val="22"/>
        </w:rPr>
        <w:t>of</w:t>
      </w:r>
      <w:r w:rsidRPr="00707B4A">
        <w:rPr>
          <w:spacing w:val="-5"/>
          <w:sz w:val="22"/>
          <w:szCs w:val="22"/>
        </w:rPr>
        <w:t xml:space="preserve"> </w:t>
      </w:r>
      <w:r w:rsidRPr="00707B4A">
        <w:rPr>
          <w:sz w:val="22"/>
          <w:szCs w:val="22"/>
        </w:rPr>
        <w:t>email</w:t>
      </w:r>
      <w:r w:rsidRPr="00707B4A">
        <w:rPr>
          <w:spacing w:val="-5"/>
          <w:sz w:val="22"/>
          <w:szCs w:val="22"/>
        </w:rPr>
        <w:t xml:space="preserve"> </w:t>
      </w:r>
      <w:r w:rsidRPr="00707B4A">
        <w:rPr>
          <w:sz w:val="22"/>
          <w:szCs w:val="22"/>
        </w:rPr>
        <w:t>in</w:t>
      </w:r>
      <w:r w:rsidRPr="00707B4A">
        <w:rPr>
          <w:spacing w:val="-6"/>
          <w:sz w:val="22"/>
          <w:szCs w:val="22"/>
        </w:rPr>
        <w:t xml:space="preserve"> </w:t>
      </w:r>
      <w:r w:rsidRPr="00707B4A">
        <w:rPr>
          <w:sz w:val="22"/>
          <w:szCs w:val="22"/>
        </w:rPr>
        <w:t>the event the teacher is too busy to handle the specific matter.</w:t>
      </w:r>
    </w:p>
    <w:p w:rsidR="004749B8" w:rsidRPr="00707B4A" w:rsidRDefault="004749B8" w:rsidP="00B459DD">
      <w:pPr>
        <w:pStyle w:val="ListParagraph"/>
        <w:numPr>
          <w:ilvl w:val="0"/>
          <w:numId w:val="4"/>
        </w:numPr>
        <w:tabs>
          <w:tab w:val="left" w:pos="1980"/>
        </w:tabs>
        <w:kinsoku w:val="0"/>
        <w:overflowPunct w:val="0"/>
        <w:ind w:left="2332" w:right="190" w:hanging="446"/>
        <w:rPr>
          <w:spacing w:val="-2"/>
          <w:sz w:val="22"/>
          <w:szCs w:val="22"/>
        </w:rPr>
      </w:pPr>
      <w:r w:rsidRPr="00707B4A">
        <w:rPr>
          <w:sz w:val="22"/>
          <w:szCs w:val="22"/>
        </w:rPr>
        <w:t>Additionally,</w:t>
      </w:r>
      <w:r w:rsidRPr="00707B4A">
        <w:rPr>
          <w:spacing w:val="-11"/>
          <w:sz w:val="22"/>
          <w:szCs w:val="22"/>
        </w:rPr>
        <w:t xml:space="preserve"> </w:t>
      </w:r>
      <w:r w:rsidRPr="00707B4A">
        <w:rPr>
          <w:sz w:val="22"/>
          <w:szCs w:val="22"/>
        </w:rPr>
        <w:t>teachers</w:t>
      </w:r>
      <w:r w:rsidRPr="00707B4A">
        <w:rPr>
          <w:spacing w:val="-5"/>
          <w:sz w:val="22"/>
          <w:szCs w:val="22"/>
        </w:rPr>
        <w:t xml:space="preserve"> </w:t>
      </w:r>
      <w:r w:rsidRPr="00707B4A">
        <w:rPr>
          <w:sz w:val="22"/>
          <w:szCs w:val="22"/>
        </w:rPr>
        <w:t>are</w:t>
      </w:r>
      <w:r w:rsidRPr="00707B4A">
        <w:rPr>
          <w:spacing w:val="-10"/>
          <w:sz w:val="22"/>
          <w:szCs w:val="22"/>
        </w:rPr>
        <w:t xml:space="preserve"> </w:t>
      </w:r>
      <w:r w:rsidRPr="00707B4A">
        <w:rPr>
          <w:sz w:val="22"/>
          <w:szCs w:val="22"/>
        </w:rPr>
        <w:t>provided</w:t>
      </w:r>
      <w:r w:rsidRPr="00707B4A">
        <w:rPr>
          <w:spacing w:val="-6"/>
          <w:sz w:val="22"/>
          <w:szCs w:val="22"/>
        </w:rPr>
        <w:t xml:space="preserve"> </w:t>
      </w:r>
      <w:r w:rsidRPr="00707B4A">
        <w:rPr>
          <w:sz w:val="22"/>
          <w:szCs w:val="22"/>
        </w:rPr>
        <w:t>with</w:t>
      </w:r>
      <w:r w:rsidRPr="00707B4A">
        <w:rPr>
          <w:spacing w:val="-6"/>
          <w:sz w:val="22"/>
          <w:szCs w:val="22"/>
        </w:rPr>
        <w:t xml:space="preserve"> </w:t>
      </w:r>
      <w:r w:rsidRPr="00707B4A">
        <w:rPr>
          <w:sz w:val="22"/>
          <w:szCs w:val="22"/>
        </w:rPr>
        <w:t>substitute</w:t>
      </w:r>
      <w:r w:rsidRPr="00707B4A">
        <w:rPr>
          <w:spacing w:val="-10"/>
          <w:sz w:val="22"/>
          <w:szCs w:val="22"/>
        </w:rPr>
        <w:t xml:space="preserve"> </w:t>
      </w:r>
      <w:r w:rsidRPr="00707B4A">
        <w:rPr>
          <w:sz w:val="22"/>
          <w:szCs w:val="22"/>
        </w:rPr>
        <w:t>coverage</w:t>
      </w:r>
      <w:r w:rsidRPr="00707B4A">
        <w:rPr>
          <w:spacing w:val="-5"/>
          <w:sz w:val="22"/>
          <w:szCs w:val="22"/>
        </w:rPr>
        <w:t xml:space="preserve"> </w:t>
      </w:r>
      <w:r w:rsidRPr="00707B4A">
        <w:rPr>
          <w:sz w:val="22"/>
          <w:szCs w:val="22"/>
        </w:rPr>
        <w:t>to</w:t>
      </w:r>
      <w:r w:rsidRPr="00707B4A">
        <w:rPr>
          <w:spacing w:val="-1"/>
          <w:sz w:val="22"/>
          <w:szCs w:val="22"/>
        </w:rPr>
        <w:t xml:space="preserve"> </w:t>
      </w:r>
      <w:r w:rsidRPr="00707B4A">
        <w:rPr>
          <w:sz w:val="22"/>
          <w:szCs w:val="22"/>
        </w:rPr>
        <w:t>meet with</w:t>
      </w:r>
      <w:r w:rsidRPr="00707B4A">
        <w:rPr>
          <w:spacing w:val="-6"/>
          <w:sz w:val="22"/>
          <w:szCs w:val="22"/>
        </w:rPr>
        <w:t xml:space="preserve"> </w:t>
      </w:r>
      <w:r w:rsidRPr="00707B4A">
        <w:rPr>
          <w:sz w:val="22"/>
          <w:szCs w:val="22"/>
        </w:rPr>
        <w:t>parents,</w:t>
      </w:r>
      <w:r w:rsidRPr="00707B4A">
        <w:rPr>
          <w:spacing w:val="-10"/>
          <w:sz w:val="22"/>
          <w:szCs w:val="22"/>
        </w:rPr>
        <w:t xml:space="preserve"> </w:t>
      </w:r>
      <w:r w:rsidRPr="00707B4A">
        <w:rPr>
          <w:sz w:val="22"/>
          <w:szCs w:val="22"/>
        </w:rPr>
        <w:t xml:space="preserve">as </w:t>
      </w:r>
      <w:r w:rsidRPr="00707B4A">
        <w:rPr>
          <w:spacing w:val="-2"/>
          <w:sz w:val="22"/>
          <w:szCs w:val="22"/>
        </w:rPr>
        <w:t>needed.</w:t>
      </w:r>
    </w:p>
    <w:p w:rsidR="004749B8" w:rsidRDefault="004749B8">
      <w:pPr>
        <w:pStyle w:val="ListParagraph"/>
        <w:numPr>
          <w:ilvl w:val="0"/>
          <w:numId w:val="4"/>
        </w:numPr>
        <w:tabs>
          <w:tab w:val="left" w:pos="719"/>
        </w:tabs>
        <w:kinsoku w:val="0"/>
        <w:overflowPunct w:val="0"/>
        <w:spacing w:before="252"/>
        <w:ind w:right="794"/>
        <w:rPr>
          <w:spacing w:val="-2"/>
          <w:sz w:val="22"/>
          <w:szCs w:val="22"/>
        </w:rPr>
        <w:sectPr w:rsidR="004749B8" w:rsidSect="00B459DD">
          <w:type w:val="continuous"/>
          <w:pgSz w:w="12240" w:h="15840"/>
          <w:pgMar w:top="0" w:right="1170" w:bottom="280" w:left="1700" w:header="720" w:footer="720" w:gutter="0"/>
          <w:cols w:space="720"/>
          <w:noEndnote/>
        </w:sectPr>
      </w:pPr>
    </w:p>
    <w:p w:rsidR="004749B8" w:rsidRDefault="004749B8" w:rsidP="00401BE5">
      <w:pPr>
        <w:pStyle w:val="ListParagraph"/>
        <w:numPr>
          <w:ilvl w:val="0"/>
          <w:numId w:val="3"/>
        </w:numPr>
        <w:tabs>
          <w:tab w:val="left" w:pos="820"/>
        </w:tabs>
        <w:kinsoku w:val="0"/>
        <w:overflowPunct w:val="0"/>
        <w:ind w:left="821" w:right="590"/>
      </w:pPr>
      <w:r>
        <w:lastRenderedPageBreak/>
        <w:t>Provide</w:t>
      </w:r>
      <w:r>
        <w:rPr>
          <w:spacing w:val="80"/>
        </w:rPr>
        <w:t xml:space="preserve"> </w:t>
      </w:r>
      <w:r>
        <w:t>parents</w:t>
      </w:r>
      <w:r>
        <w:rPr>
          <w:spacing w:val="40"/>
        </w:rPr>
        <w:t xml:space="preserve"> </w:t>
      </w:r>
      <w:r>
        <w:t>opportunities to</w:t>
      </w:r>
      <w:r>
        <w:rPr>
          <w:spacing w:val="35"/>
        </w:rPr>
        <w:t xml:space="preserve"> </w:t>
      </w:r>
      <w:r>
        <w:t>volunteer</w:t>
      </w:r>
      <w:r>
        <w:rPr>
          <w:spacing w:val="8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participate in</w:t>
      </w:r>
      <w:r>
        <w:rPr>
          <w:spacing w:val="35"/>
        </w:rPr>
        <w:t xml:space="preserve"> </w:t>
      </w:r>
      <w:r>
        <w:t>their</w:t>
      </w:r>
      <w:r>
        <w:rPr>
          <w:spacing w:val="80"/>
        </w:rPr>
        <w:t xml:space="preserve"> </w:t>
      </w:r>
      <w:r>
        <w:t>child’s class, and</w:t>
      </w:r>
      <w:r>
        <w:rPr>
          <w:spacing w:val="40"/>
        </w:rPr>
        <w:t xml:space="preserve"> </w:t>
      </w:r>
      <w:r>
        <w:t>to observe</w:t>
      </w:r>
      <w:r>
        <w:rPr>
          <w:spacing w:val="40"/>
        </w:rPr>
        <w:t xml:space="preserve"> </w:t>
      </w:r>
      <w:r>
        <w:t>classroom</w:t>
      </w:r>
      <w:r>
        <w:rPr>
          <w:spacing w:val="40"/>
        </w:rPr>
        <w:t xml:space="preserve"> </w:t>
      </w:r>
      <w:r>
        <w:t>activities,</w:t>
      </w:r>
      <w:r>
        <w:rPr>
          <w:spacing w:val="40"/>
        </w:rPr>
        <w:t xml:space="preserve"> </w:t>
      </w:r>
      <w:r>
        <w:t>as follows:</w:t>
      </w:r>
    </w:p>
    <w:p w:rsidR="00707B4A" w:rsidRDefault="00707B4A" w:rsidP="00707B4A">
      <w:pPr>
        <w:pStyle w:val="ListParagraph"/>
        <w:tabs>
          <w:tab w:val="left" w:pos="820"/>
        </w:tabs>
        <w:kinsoku w:val="0"/>
        <w:overflowPunct w:val="0"/>
        <w:spacing w:before="79" w:line="237" w:lineRule="auto"/>
        <w:ind w:left="820" w:right="585" w:firstLine="0"/>
      </w:pPr>
    </w:p>
    <w:p w:rsidR="004749B8" w:rsidRDefault="004749B8" w:rsidP="00707B4A">
      <w:pPr>
        <w:pStyle w:val="ListParagraph"/>
        <w:numPr>
          <w:ilvl w:val="1"/>
          <w:numId w:val="3"/>
        </w:numPr>
        <w:tabs>
          <w:tab w:val="left" w:pos="2260"/>
        </w:tabs>
        <w:kinsoku w:val="0"/>
        <w:overflowPunct w:val="0"/>
        <w:ind w:hanging="359"/>
        <w:rPr>
          <w:spacing w:val="-2"/>
          <w:sz w:val="22"/>
          <w:szCs w:val="22"/>
        </w:rPr>
      </w:pPr>
      <w:r>
        <w:rPr>
          <w:sz w:val="22"/>
          <w:szCs w:val="22"/>
        </w:rPr>
        <w:t>Parents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permitted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schedule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visit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advance</w:t>
      </w:r>
    </w:p>
    <w:p w:rsidR="004749B8" w:rsidRDefault="004749B8" w:rsidP="00707B4A">
      <w:pPr>
        <w:pStyle w:val="ListParagraph"/>
        <w:numPr>
          <w:ilvl w:val="1"/>
          <w:numId w:val="3"/>
        </w:numPr>
        <w:tabs>
          <w:tab w:val="left" w:pos="2261"/>
        </w:tabs>
        <w:kinsoku w:val="0"/>
        <w:overflowPunct w:val="0"/>
        <w:ind w:left="2261" w:right="1190"/>
        <w:rPr>
          <w:sz w:val="22"/>
          <w:szCs w:val="22"/>
        </w:rPr>
      </w:pPr>
      <w:r>
        <w:rPr>
          <w:sz w:val="22"/>
          <w:szCs w:val="22"/>
        </w:rPr>
        <w:t>Once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annually,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during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American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Education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Week,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parents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are invited to visit classrooms.</w:t>
      </w:r>
    </w:p>
    <w:p w:rsidR="004749B8" w:rsidRDefault="004749B8">
      <w:pPr>
        <w:pStyle w:val="BodyText"/>
        <w:kinsoku w:val="0"/>
        <w:overflowPunct w:val="0"/>
        <w:spacing w:before="24"/>
      </w:pPr>
    </w:p>
    <w:p w:rsidR="004749B8" w:rsidRDefault="004749B8">
      <w:pPr>
        <w:pStyle w:val="Heading1"/>
        <w:kinsoku w:val="0"/>
        <w:overflowPunct w:val="0"/>
        <w:rPr>
          <w:spacing w:val="-2"/>
          <w:w w:val="105"/>
          <w:u w:val="thick"/>
        </w:rPr>
      </w:pPr>
      <w:r>
        <w:rPr>
          <w:w w:val="105"/>
          <w:u w:val="thick"/>
        </w:rPr>
        <w:t>Parent</w:t>
      </w:r>
      <w:r>
        <w:rPr>
          <w:spacing w:val="41"/>
          <w:w w:val="105"/>
          <w:u w:val="thick"/>
        </w:rPr>
        <w:t xml:space="preserve"> </w:t>
      </w:r>
      <w:r>
        <w:rPr>
          <w:spacing w:val="-2"/>
          <w:w w:val="105"/>
          <w:u w:val="thick"/>
        </w:rPr>
        <w:t>Responsibilities</w:t>
      </w:r>
    </w:p>
    <w:p w:rsidR="00401BE5" w:rsidRPr="00401BE5" w:rsidRDefault="00401BE5" w:rsidP="00401BE5"/>
    <w:p w:rsidR="004749B8" w:rsidRPr="00401BE5" w:rsidRDefault="004749B8" w:rsidP="00401BE5">
      <w:pPr>
        <w:pStyle w:val="BodyText"/>
        <w:kinsoku w:val="0"/>
        <w:overflowPunct w:val="0"/>
        <w:ind w:left="100"/>
        <w:rPr>
          <w:spacing w:val="-2"/>
        </w:rPr>
      </w:pPr>
      <w:r w:rsidRPr="00401BE5">
        <w:t>We,</w:t>
      </w:r>
      <w:r w:rsidRPr="00401BE5">
        <w:rPr>
          <w:spacing w:val="23"/>
        </w:rPr>
        <w:t xml:space="preserve"> </w:t>
      </w:r>
      <w:r w:rsidRPr="00401BE5">
        <w:t>as</w:t>
      </w:r>
      <w:r w:rsidRPr="00401BE5">
        <w:rPr>
          <w:spacing w:val="24"/>
        </w:rPr>
        <w:t xml:space="preserve"> </w:t>
      </w:r>
      <w:r w:rsidRPr="00401BE5">
        <w:t>parents,</w:t>
      </w:r>
      <w:r w:rsidRPr="00401BE5">
        <w:rPr>
          <w:spacing w:val="9"/>
        </w:rPr>
        <w:t xml:space="preserve"> </w:t>
      </w:r>
      <w:r w:rsidRPr="00401BE5">
        <w:t>will</w:t>
      </w:r>
      <w:r w:rsidRPr="00401BE5">
        <w:rPr>
          <w:spacing w:val="7"/>
        </w:rPr>
        <w:t xml:space="preserve"> </w:t>
      </w:r>
      <w:r w:rsidRPr="00401BE5">
        <w:t>support</w:t>
      </w:r>
      <w:r w:rsidRPr="00401BE5">
        <w:rPr>
          <w:spacing w:val="9"/>
        </w:rPr>
        <w:t xml:space="preserve"> </w:t>
      </w:r>
      <w:r w:rsidRPr="00401BE5">
        <w:t>our</w:t>
      </w:r>
      <w:r w:rsidRPr="00401BE5">
        <w:rPr>
          <w:spacing w:val="53"/>
        </w:rPr>
        <w:t xml:space="preserve"> </w:t>
      </w:r>
      <w:r w:rsidRPr="00401BE5">
        <w:t>children’s</w:t>
      </w:r>
      <w:r w:rsidRPr="00401BE5">
        <w:rPr>
          <w:spacing w:val="76"/>
        </w:rPr>
        <w:t xml:space="preserve"> </w:t>
      </w:r>
      <w:r w:rsidRPr="00401BE5">
        <w:t>learning</w:t>
      </w:r>
      <w:r w:rsidRPr="00401BE5">
        <w:rPr>
          <w:spacing w:val="51"/>
          <w:w w:val="150"/>
        </w:rPr>
        <w:t xml:space="preserve"> </w:t>
      </w:r>
      <w:r w:rsidRPr="00401BE5">
        <w:t>in</w:t>
      </w:r>
      <w:r w:rsidRPr="00401BE5">
        <w:rPr>
          <w:spacing w:val="24"/>
        </w:rPr>
        <w:t xml:space="preserve"> </w:t>
      </w:r>
      <w:r w:rsidRPr="00401BE5">
        <w:t>the</w:t>
      </w:r>
      <w:r w:rsidRPr="00401BE5">
        <w:rPr>
          <w:spacing w:val="43"/>
        </w:rPr>
        <w:t xml:space="preserve"> </w:t>
      </w:r>
      <w:r w:rsidRPr="00401BE5">
        <w:t>following</w:t>
      </w:r>
      <w:r w:rsidRPr="00401BE5">
        <w:rPr>
          <w:spacing w:val="12"/>
        </w:rPr>
        <w:t xml:space="preserve"> </w:t>
      </w:r>
      <w:r w:rsidRPr="00401BE5">
        <w:rPr>
          <w:spacing w:val="-2"/>
        </w:rPr>
        <w:t>ways:</w:t>
      </w:r>
    </w:p>
    <w:p w:rsidR="004749B8" w:rsidRPr="00401BE5" w:rsidRDefault="004749B8" w:rsidP="00401BE5">
      <w:pPr>
        <w:pStyle w:val="ListParagraph"/>
        <w:numPr>
          <w:ilvl w:val="1"/>
          <w:numId w:val="4"/>
        </w:numPr>
        <w:tabs>
          <w:tab w:val="left" w:pos="1540"/>
        </w:tabs>
        <w:kinsoku w:val="0"/>
        <w:overflowPunct w:val="0"/>
        <w:rPr>
          <w:spacing w:val="-2"/>
          <w:sz w:val="22"/>
          <w:szCs w:val="22"/>
        </w:rPr>
      </w:pPr>
      <w:r w:rsidRPr="00401BE5">
        <w:rPr>
          <w:sz w:val="22"/>
          <w:szCs w:val="22"/>
        </w:rPr>
        <w:t>Monitoring</w:t>
      </w:r>
      <w:r w:rsidRPr="00401BE5">
        <w:rPr>
          <w:spacing w:val="-5"/>
          <w:sz w:val="22"/>
          <w:szCs w:val="22"/>
        </w:rPr>
        <w:t xml:space="preserve"> </w:t>
      </w:r>
      <w:r w:rsidRPr="00401BE5">
        <w:rPr>
          <w:sz w:val="22"/>
          <w:szCs w:val="22"/>
        </w:rPr>
        <w:t>attendance</w:t>
      </w:r>
      <w:r w:rsidRPr="00401BE5">
        <w:rPr>
          <w:spacing w:val="4"/>
          <w:sz w:val="22"/>
          <w:szCs w:val="22"/>
        </w:rPr>
        <w:t xml:space="preserve"> </w:t>
      </w:r>
      <w:r w:rsidRPr="00401BE5">
        <w:rPr>
          <w:sz w:val="22"/>
          <w:szCs w:val="22"/>
        </w:rPr>
        <w:t>and</w:t>
      </w:r>
      <w:r w:rsidRPr="00401BE5">
        <w:rPr>
          <w:spacing w:val="4"/>
          <w:sz w:val="22"/>
          <w:szCs w:val="22"/>
        </w:rPr>
        <w:t xml:space="preserve"> </w:t>
      </w:r>
      <w:r w:rsidRPr="00401BE5">
        <w:rPr>
          <w:sz w:val="22"/>
          <w:szCs w:val="22"/>
        </w:rPr>
        <w:t>proper</w:t>
      </w:r>
      <w:r w:rsidRPr="00401BE5">
        <w:rPr>
          <w:spacing w:val="6"/>
          <w:sz w:val="22"/>
          <w:szCs w:val="22"/>
        </w:rPr>
        <w:t xml:space="preserve"> </w:t>
      </w:r>
      <w:r w:rsidRPr="00401BE5">
        <w:rPr>
          <w:spacing w:val="-2"/>
          <w:sz w:val="22"/>
          <w:szCs w:val="22"/>
        </w:rPr>
        <w:t>nutrition/clothing.</w:t>
      </w:r>
    </w:p>
    <w:p w:rsidR="004749B8" w:rsidRPr="00401BE5" w:rsidRDefault="004749B8" w:rsidP="00401BE5">
      <w:pPr>
        <w:pStyle w:val="ListParagraph"/>
        <w:numPr>
          <w:ilvl w:val="1"/>
          <w:numId w:val="4"/>
        </w:numPr>
        <w:tabs>
          <w:tab w:val="left" w:pos="1540"/>
        </w:tabs>
        <w:kinsoku w:val="0"/>
        <w:overflowPunct w:val="0"/>
        <w:rPr>
          <w:spacing w:val="-2"/>
          <w:sz w:val="22"/>
          <w:szCs w:val="22"/>
        </w:rPr>
      </w:pPr>
      <w:r w:rsidRPr="00401BE5">
        <w:rPr>
          <w:sz w:val="22"/>
          <w:szCs w:val="22"/>
        </w:rPr>
        <w:t>Making</w:t>
      </w:r>
      <w:r w:rsidRPr="00401BE5">
        <w:rPr>
          <w:spacing w:val="-16"/>
          <w:sz w:val="22"/>
          <w:szCs w:val="22"/>
        </w:rPr>
        <w:t xml:space="preserve"> </w:t>
      </w:r>
      <w:r w:rsidRPr="00401BE5">
        <w:rPr>
          <w:sz w:val="22"/>
          <w:szCs w:val="22"/>
        </w:rPr>
        <w:t>sure</w:t>
      </w:r>
      <w:r w:rsidRPr="00401BE5">
        <w:rPr>
          <w:spacing w:val="-8"/>
          <w:sz w:val="22"/>
          <w:szCs w:val="22"/>
        </w:rPr>
        <w:t xml:space="preserve"> </w:t>
      </w:r>
      <w:r w:rsidRPr="00401BE5">
        <w:rPr>
          <w:sz w:val="22"/>
          <w:szCs w:val="22"/>
        </w:rPr>
        <w:t>that</w:t>
      </w:r>
      <w:r w:rsidRPr="00401BE5">
        <w:rPr>
          <w:spacing w:val="-1"/>
          <w:sz w:val="22"/>
          <w:szCs w:val="22"/>
        </w:rPr>
        <w:t xml:space="preserve"> </w:t>
      </w:r>
      <w:r w:rsidRPr="00401BE5">
        <w:rPr>
          <w:sz w:val="22"/>
          <w:szCs w:val="22"/>
        </w:rPr>
        <w:t>homework</w:t>
      </w:r>
      <w:r w:rsidRPr="00401BE5">
        <w:rPr>
          <w:spacing w:val="-7"/>
          <w:sz w:val="22"/>
          <w:szCs w:val="22"/>
        </w:rPr>
        <w:t xml:space="preserve"> </w:t>
      </w:r>
      <w:r w:rsidRPr="00401BE5">
        <w:rPr>
          <w:sz w:val="22"/>
          <w:szCs w:val="22"/>
        </w:rPr>
        <w:t>is</w:t>
      </w:r>
      <w:r w:rsidRPr="00401BE5">
        <w:rPr>
          <w:spacing w:val="-9"/>
          <w:sz w:val="22"/>
          <w:szCs w:val="22"/>
        </w:rPr>
        <w:t xml:space="preserve"> </w:t>
      </w:r>
      <w:r w:rsidRPr="00401BE5">
        <w:rPr>
          <w:spacing w:val="-2"/>
          <w:sz w:val="22"/>
          <w:szCs w:val="22"/>
        </w:rPr>
        <w:t>completed.</w:t>
      </w:r>
    </w:p>
    <w:p w:rsidR="004749B8" w:rsidRPr="00401BE5" w:rsidRDefault="004749B8" w:rsidP="00401BE5">
      <w:pPr>
        <w:pStyle w:val="ListParagraph"/>
        <w:numPr>
          <w:ilvl w:val="1"/>
          <w:numId w:val="4"/>
        </w:numPr>
        <w:tabs>
          <w:tab w:val="left" w:pos="1540"/>
        </w:tabs>
        <w:kinsoku w:val="0"/>
        <w:overflowPunct w:val="0"/>
        <w:rPr>
          <w:spacing w:val="-2"/>
          <w:sz w:val="22"/>
          <w:szCs w:val="22"/>
        </w:rPr>
      </w:pPr>
      <w:r w:rsidRPr="00401BE5">
        <w:rPr>
          <w:sz w:val="22"/>
          <w:szCs w:val="22"/>
        </w:rPr>
        <w:t>Monitoring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amount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of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television</w:t>
      </w:r>
      <w:r w:rsidRPr="00401BE5">
        <w:rPr>
          <w:spacing w:val="-16"/>
          <w:sz w:val="22"/>
          <w:szCs w:val="22"/>
        </w:rPr>
        <w:t xml:space="preserve"> </w:t>
      </w:r>
      <w:r w:rsidRPr="00401BE5">
        <w:rPr>
          <w:sz w:val="22"/>
          <w:szCs w:val="22"/>
        </w:rPr>
        <w:t>their</w:t>
      </w:r>
      <w:r w:rsidRPr="00401BE5">
        <w:rPr>
          <w:spacing w:val="2"/>
          <w:sz w:val="22"/>
          <w:szCs w:val="22"/>
        </w:rPr>
        <w:t xml:space="preserve"> </w:t>
      </w:r>
      <w:r w:rsidRPr="00401BE5">
        <w:rPr>
          <w:sz w:val="22"/>
          <w:szCs w:val="22"/>
        </w:rPr>
        <w:t>children</w:t>
      </w:r>
      <w:r w:rsidRPr="00401BE5">
        <w:rPr>
          <w:spacing w:val="4"/>
          <w:sz w:val="22"/>
          <w:szCs w:val="22"/>
        </w:rPr>
        <w:t xml:space="preserve"> </w:t>
      </w:r>
      <w:r w:rsidRPr="00401BE5">
        <w:rPr>
          <w:spacing w:val="-2"/>
          <w:sz w:val="22"/>
          <w:szCs w:val="22"/>
        </w:rPr>
        <w:t>watch.</w:t>
      </w:r>
    </w:p>
    <w:p w:rsidR="004749B8" w:rsidRPr="00401BE5" w:rsidRDefault="004749B8" w:rsidP="00401BE5">
      <w:pPr>
        <w:pStyle w:val="ListParagraph"/>
        <w:numPr>
          <w:ilvl w:val="1"/>
          <w:numId w:val="4"/>
        </w:numPr>
        <w:tabs>
          <w:tab w:val="left" w:pos="1540"/>
        </w:tabs>
        <w:kinsoku w:val="0"/>
        <w:overflowPunct w:val="0"/>
        <w:rPr>
          <w:spacing w:val="-2"/>
          <w:sz w:val="22"/>
          <w:szCs w:val="22"/>
        </w:rPr>
      </w:pPr>
      <w:r w:rsidRPr="00401BE5">
        <w:rPr>
          <w:spacing w:val="-2"/>
          <w:sz w:val="22"/>
          <w:szCs w:val="22"/>
        </w:rPr>
        <w:t>Volunteering</w:t>
      </w:r>
      <w:r w:rsidRPr="00401BE5">
        <w:rPr>
          <w:sz w:val="22"/>
          <w:szCs w:val="22"/>
        </w:rPr>
        <w:t xml:space="preserve"> </w:t>
      </w:r>
      <w:r w:rsidRPr="00401BE5">
        <w:rPr>
          <w:spacing w:val="-2"/>
          <w:sz w:val="22"/>
          <w:szCs w:val="22"/>
        </w:rPr>
        <w:t>in</w:t>
      </w:r>
      <w:r w:rsidRPr="00401BE5">
        <w:rPr>
          <w:spacing w:val="-3"/>
          <w:sz w:val="22"/>
          <w:szCs w:val="22"/>
        </w:rPr>
        <w:t xml:space="preserve"> </w:t>
      </w:r>
      <w:r w:rsidRPr="00401BE5">
        <w:rPr>
          <w:spacing w:val="-2"/>
          <w:sz w:val="22"/>
          <w:szCs w:val="22"/>
        </w:rPr>
        <w:t>my</w:t>
      </w:r>
      <w:r w:rsidRPr="00401BE5">
        <w:rPr>
          <w:sz w:val="22"/>
          <w:szCs w:val="22"/>
        </w:rPr>
        <w:t xml:space="preserve"> </w:t>
      </w:r>
      <w:r w:rsidRPr="00401BE5">
        <w:rPr>
          <w:spacing w:val="-2"/>
          <w:sz w:val="22"/>
          <w:szCs w:val="22"/>
        </w:rPr>
        <w:t>child’s</w:t>
      </w:r>
      <w:r w:rsidRPr="00401BE5">
        <w:rPr>
          <w:spacing w:val="-7"/>
          <w:sz w:val="22"/>
          <w:szCs w:val="22"/>
        </w:rPr>
        <w:t xml:space="preserve"> </w:t>
      </w:r>
      <w:r w:rsidRPr="00401BE5">
        <w:rPr>
          <w:spacing w:val="-2"/>
          <w:sz w:val="22"/>
          <w:szCs w:val="22"/>
        </w:rPr>
        <w:t>classroom</w:t>
      </w:r>
      <w:r w:rsidRPr="00401BE5">
        <w:rPr>
          <w:spacing w:val="-6"/>
          <w:sz w:val="22"/>
          <w:szCs w:val="22"/>
        </w:rPr>
        <w:t xml:space="preserve"> </w:t>
      </w:r>
      <w:r w:rsidRPr="00401BE5">
        <w:rPr>
          <w:spacing w:val="-2"/>
          <w:sz w:val="22"/>
          <w:szCs w:val="22"/>
        </w:rPr>
        <w:t>(with</w:t>
      </w:r>
      <w:r w:rsidRPr="00401BE5">
        <w:rPr>
          <w:sz w:val="22"/>
          <w:szCs w:val="22"/>
        </w:rPr>
        <w:t xml:space="preserve"> </w:t>
      </w:r>
      <w:r w:rsidRPr="00401BE5">
        <w:rPr>
          <w:spacing w:val="-2"/>
          <w:sz w:val="22"/>
          <w:szCs w:val="22"/>
        </w:rPr>
        <w:t>proper</w:t>
      </w:r>
      <w:r w:rsidRPr="00401BE5">
        <w:rPr>
          <w:spacing w:val="1"/>
          <w:sz w:val="22"/>
          <w:szCs w:val="22"/>
        </w:rPr>
        <w:t xml:space="preserve"> </w:t>
      </w:r>
      <w:r w:rsidRPr="00401BE5">
        <w:rPr>
          <w:spacing w:val="-2"/>
          <w:sz w:val="22"/>
          <w:szCs w:val="22"/>
        </w:rPr>
        <w:t>clearances).</w:t>
      </w:r>
    </w:p>
    <w:p w:rsidR="004749B8" w:rsidRPr="00401BE5" w:rsidRDefault="004749B8" w:rsidP="00401BE5">
      <w:pPr>
        <w:pStyle w:val="ListParagraph"/>
        <w:numPr>
          <w:ilvl w:val="1"/>
          <w:numId w:val="4"/>
        </w:numPr>
        <w:tabs>
          <w:tab w:val="left" w:pos="1540"/>
        </w:tabs>
        <w:kinsoku w:val="0"/>
        <w:overflowPunct w:val="0"/>
        <w:rPr>
          <w:spacing w:val="-2"/>
          <w:sz w:val="22"/>
          <w:szCs w:val="22"/>
        </w:rPr>
      </w:pPr>
      <w:r w:rsidRPr="00401BE5">
        <w:rPr>
          <w:sz w:val="22"/>
          <w:szCs w:val="22"/>
        </w:rPr>
        <w:t>Participating,</w:t>
      </w:r>
      <w:r w:rsidRPr="00401BE5">
        <w:rPr>
          <w:spacing w:val="28"/>
          <w:sz w:val="22"/>
          <w:szCs w:val="22"/>
        </w:rPr>
        <w:t xml:space="preserve"> </w:t>
      </w:r>
      <w:r w:rsidRPr="00401BE5">
        <w:rPr>
          <w:sz w:val="22"/>
          <w:szCs w:val="22"/>
        </w:rPr>
        <w:t>as</w:t>
      </w:r>
      <w:r w:rsidRPr="00401BE5">
        <w:rPr>
          <w:spacing w:val="3"/>
          <w:sz w:val="22"/>
          <w:szCs w:val="22"/>
        </w:rPr>
        <w:t xml:space="preserve"> </w:t>
      </w:r>
      <w:r w:rsidRPr="00401BE5">
        <w:rPr>
          <w:sz w:val="22"/>
          <w:szCs w:val="22"/>
        </w:rPr>
        <w:t>appropriate,</w:t>
      </w:r>
      <w:r w:rsidRPr="00401BE5">
        <w:rPr>
          <w:spacing w:val="33"/>
          <w:sz w:val="22"/>
          <w:szCs w:val="22"/>
        </w:rPr>
        <w:t xml:space="preserve"> </w:t>
      </w:r>
      <w:r w:rsidRPr="00401BE5">
        <w:rPr>
          <w:sz w:val="22"/>
          <w:szCs w:val="22"/>
        </w:rPr>
        <w:t>in</w:t>
      </w:r>
      <w:r w:rsidRPr="00401BE5">
        <w:rPr>
          <w:spacing w:val="-8"/>
          <w:sz w:val="22"/>
          <w:szCs w:val="22"/>
        </w:rPr>
        <w:t xml:space="preserve"> </w:t>
      </w:r>
      <w:r w:rsidRPr="00401BE5">
        <w:rPr>
          <w:sz w:val="22"/>
          <w:szCs w:val="22"/>
        </w:rPr>
        <w:t>decisions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relating</w:t>
      </w:r>
      <w:r w:rsidRPr="00401BE5">
        <w:rPr>
          <w:spacing w:val="12"/>
          <w:sz w:val="22"/>
          <w:szCs w:val="22"/>
        </w:rPr>
        <w:t xml:space="preserve"> </w:t>
      </w:r>
      <w:r w:rsidRPr="00401BE5">
        <w:rPr>
          <w:sz w:val="22"/>
          <w:szCs w:val="22"/>
        </w:rPr>
        <w:t>to</w:t>
      </w:r>
      <w:r w:rsidRPr="00401BE5">
        <w:rPr>
          <w:spacing w:val="-10"/>
          <w:sz w:val="22"/>
          <w:szCs w:val="22"/>
        </w:rPr>
        <w:t xml:space="preserve"> </w:t>
      </w:r>
      <w:r w:rsidRPr="00401BE5">
        <w:rPr>
          <w:sz w:val="22"/>
          <w:szCs w:val="22"/>
        </w:rPr>
        <w:t>my</w:t>
      </w:r>
      <w:r w:rsidRPr="00401BE5">
        <w:rPr>
          <w:spacing w:val="-5"/>
          <w:sz w:val="22"/>
          <w:szCs w:val="22"/>
        </w:rPr>
        <w:t xml:space="preserve"> </w:t>
      </w:r>
      <w:r w:rsidRPr="00401BE5">
        <w:rPr>
          <w:sz w:val="22"/>
          <w:szCs w:val="22"/>
        </w:rPr>
        <w:t>children’s</w:t>
      </w:r>
      <w:r w:rsidRPr="00401BE5">
        <w:rPr>
          <w:spacing w:val="5"/>
          <w:sz w:val="22"/>
          <w:szCs w:val="22"/>
        </w:rPr>
        <w:t xml:space="preserve"> </w:t>
      </w:r>
      <w:r w:rsidRPr="00401BE5">
        <w:rPr>
          <w:spacing w:val="-2"/>
          <w:sz w:val="22"/>
          <w:szCs w:val="22"/>
        </w:rPr>
        <w:t>education.</w:t>
      </w:r>
    </w:p>
    <w:p w:rsidR="004749B8" w:rsidRPr="00401BE5" w:rsidRDefault="004749B8" w:rsidP="00401BE5">
      <w:pPr>
        <w:pStyle w:val="ListParagraph"/>
        <w:numPr>
          <w:ilvl w:val="1"/>
          <w:numId w:val="4"/>
        </w:numPr>
        <w:tabs>
          <w:tab w:val="left" w:pos="1540"/>
        </w:tabs>
        <w:kinsoku w:val="0"/>
        <w:overflowPunct w:val="0"/>
        <w:rPr>
          <w:spacing w:val="-4"/>
          <w:sz w:val="22"/>
          <w:szCs w:val="22"/>
        </w:rPr>
      </w:pPr>
      <w:r w:rsidRPr="00401BE5">
        <w:rPr>
          <w:sz w:val="22"/>
          <w:szCs w:val="22"/>
        </w:rPr>
        <w:t>Promoting</w:t>
      </w:r>
      <w:r w:rsidRPr="00401BE5">
        <w:rPr>
          <w:spacing w:val="-12"/>
          <w:sz w:val="22"/>
          <w:szCs w:val="22"/>
        </w:rPr>
        <w:t xml:space="preserve"> </w:t>
      </w:r>
      <w:r w:rsidRPr="00401BE5">
        <w:rPr>
          <w:sz w:val="22"/>
          <w:szCs w:val="22"/>
        </w:rPr>
        <w:t>positive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use</w:t>
      </w:r>
      <w:r w:rsidRPr="00401BE5">
        <w:rPr>
          <w:spacing w:val="-9"/>
          <w:sz w:val="22"/>
          <w:szCs w:val="22"/>
        </w:rPr>
        <w:t xml:space="preserve"> </w:t>
      </w:r>
      <w:r w:rsidRPr="00401BE5">
        <w:rPr>
          <w:sz w:val="22"/>
          <w:szCs w:val="22"/>
        </w:rPr>
        <w:t>of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my</w:t>
      </w:r>
      <w:r w:rsidRPr="00401BE5">
        <w:rPr>
          <w:spacing w:val="-7"/>
          <w:sz w:val="22"/>
          <w:szCs w:val="22"/>
        </w:rPr>
        <w:t xml:space="preserve"> </w:t>
      </w:r>
      <w:r w:rsidRPr="00401BE5">
        <w:rPr>
          <w:sz w:val="22"/>
          <w:szCs w:val="22"/>
        </w:rPr>
        <w:t>child’s</w:t>
      </w:r>
      <w:r w:rsidRPr="00401BE5">
        <w:rPr>
          <w:spacing w:val="-12"/>
          <w:sz w:val="22"/>
          <w:szCs w:val="22"/>
        </w:rPr>
        <w:t xml:space="preserve"> </w:t>
      </w:r>
      <w:r w:rsidRPr="00401BE5">
        <w:rPr>
          <w:sz w:val="22"/>
          <w:szCs w:val="22"/>
        </w:rPr>
        <w:t>extracurricular</w:t>
      </w:r>
      <w:r w:rsidRPr="00401BE5">
        <w:rPr>
          <w:spacing w:val="38"/>
          <w:sz w:val="22"/>
          <w:szCs w:val="22"/>
        </w:rPr>
        <w:t xml:space="preserve"> </w:t>
      </w:r>
      <w:r w:rsidRPr="00401BE5">
        <w:rPr>
          <w:spacing w:val="-4"/>
          <w:sz w:val="22"/>
          <w:szCs w:val="22"/>
        </w:rPr>
        <w:t>time.</w:t>
      </w:r>
    </w:p>
    <w:p w:rsidR="004749B8" w:rsidRPr="00401BE5" w:rsidRDefault="004749B8" w:rsidP="00401BE5">
      <w:pPr>
        <w:pStyle w:val="ListParagraph"/>
        <w:numPr>
          <w:ilvl w:val="1"/>
          <w:numId w:val="4"/>
        </w:numPr>
        <w:tabs>
          <w:tab w:val="left" w:pos="1540"/>
        </w:tabs>
        <w:kinsoku w:val="0"/>
        <w:overflowPunct w:val="0"/>
        <w:ind w:right="290"/>
        <w:rPr>
          <w:sz w:val="22"/>
          <w:szCs w:val="22"/>
        </w:rPr>
      </w:pPr>
      <w:r w:rsidRPr="00401BE5">
        <w:rPr>
          <w:sz w:val="22"/>
          <w:szCs w:val="22"/>
        </w:rPr>
        <w:t>Staying</w:t>
      </w:r>
      <w:r w:rsidRPr="00401BE5">
        <w:rPr>
          <w:spacing w:val="-21"/>
          <w:sz w:val="22"/>
          <w:szCs w:val="22"/>
        </w:rPr>
        <w:t xml:space="preserve"> </w:t>
      </w:r>
      <w:r w:rsidRPr="00401BE5">
        <w:rPr>
          <w:sz w:val="22"/>
          <w:szCs w:val="22"/>
        </w:rPr>
        <w:t>informed</w:t>
      </w:r>
      <w:r w:rsidRPr="00401BE5">
        <w:rPr>
          <w:spacing w:val="-16"/>
          <w:sz w:val="22"/>
          <w:szCs w:val="22"/>
        </w:rPr>
        <w:t xml:space="preserve"> </w:t>
      </w:r>
      <w:r w:rsidRPr="00401BE5">
        <w:rPr>
          <w:sz w:val="22"/>
          <w:szCs w:val="22"/>
        </w:rPr>
        <w:t>about</w:t>
      </w:r>
      <w:r w:rsidRPr="00401BE5">
        <w:rPr>
          <w:spacing w:val="-13"/>
          <w:sz w:val="22"/>
          <w:szCs w:val="22"/>
        </w:rPr>
        <w:t xml:space="preserve"> </w:t>
      </w:r>
      <w:r w:rsidRPr="00401BE5">
        <w:rPr>
          <w:sz w:val="22"/>
          <w:szCs w:val="22"/>
        </w:rPr>
        <w:t>my</w:t>
      </w:r>
      <w:r w:rsidRPr="00401BE5">
        <w:rPr>
          <w:spacing w:val="-13"/>
          <w:sz w:val="22"/>
          <w:szCs w:val="22"/>
        </w:rPr>
        <w:t xml:space="preserve"> </w:t>
      </w:r>
      <w:r w:rsidRPr="00401BE5">
        <w:rPr>
          <w:sz w:val="22"/>
          <w:szCs w:val="22"/>
        </w:rPr>
        <w:t>child’s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education</w:t>
      </w:r>
      <w:r w:rsidRPr="00401BE5">
        <w:rPr>
          <w:spacing w:val="-8"/>
          <w:sz w:val="22"/>
          <w:szCs w:val="22"/>
        </w:rPr>
        <w:t xml:space="preserve"> </w:t>
      </w:r>
      <w:r w:rsidRPr="00401BE5">
        <w:rPr>
          <w:sz w:val="22"/>
          <w:szCs w:val="22"/>
        </w:rPr>
        <w:t>and</w:t>
      </w:r>
      <w:r w:rsidRPr="00401BE5">
        <w:rPr>
          <w:spacing w:val="-3"/>
          <w:sz w:val="22"/>
          <w:szCs w:val="22"/>
        </w:rPr>
        <w:t xml:space="preserve"> </w:t>
      </w:r>
      <w:r w:rsidRPr="00401BE5">
        <w:rPr>
          <w:sz w:val="22"/>
          <w:szCs w:val="22"/>
        </w:rPr>
        <w:t>communicating</w:t>
      </w:r>
      <w:r w:rsidRPr="00401BE5">
        <w:rPr>
          <w:spacing w:val="-8"/>
          <w:sz w:val="22"/>
          <w:szCs w:val="22"/>
        </w:rPr>
        <w:t xml:space="preserve"> </w:t>
      </w:r>
      <w:r w:rsidRPr="00401BE5">
        <w:rPr>
          <w:sz w:val="22"/>
          <w:szCs w:val="22"/>
        </w:rPr>
        <w:t>with</w:t>
      </w:r>
      <w:r w:rsidRPr="00401BE5">
        <w:rPr>
          <w:spacing w:val="-17"/>
          <w:sz w:val="22"/>
          <w:szCs w:val="22"/>
        </w:rPr>
        <w:t xml:space="preserve"> </w:t>
      </w:r>
      <w:r w:rsidRPr="00401BE5">
        <w:rPr>
          <w:sz w:val="22"/>
          <w:szCs w:val="22"/>
        </w:rPr>
        <w:t>the</w:t>
      </w:r>
      <w:r w:rsidRPr="00401BE5">
        <w:rPr>
          <w:spacing w:val="-12"/>
          <w:sz w:val="22"/>
          <w:szCs w:val="22"/>
        </w:rPr>
        <w:t xml:space="preserve"> </w:t>
      </w:r>
      <w:r w:rsidRPr="00401BE5">
        <w:rPr>
          <w:sz w:val="22"/>
          <w:szCs w:val="22"/>
        </w:rPr>
        <w:t>school by</w:t>
      </w:r>
      <w:r w:rsidRPr="00401BE5">
        <w:rPr>
          <w:spacing w:val="-4"/>
          <w:sz w:val="22"/>
          <w:szCs w:val="22"/>
        </w:rPr>
        <w:t xml:space="preserve"> </w:t>
      </w:r>
      <w:r w:rsidRPr="00401BE5">
        <w:rPr>
          <w:sz w:val="22"/>
          <w:szCs w:val="22"/>
        </w:rPr>
        <w:t>promptly</w:t>
      </w:r>
      <w:r w:rsidRPr="00401BE5">
        <w:rPr>
          <w:spacing w:val="-11"/>
          <w:sz w:val="22"/>
          <w:szCs w:val="22"/>
        </w:rPr>
        <w:t xml:space="preserve"> </w:t>
      </w:r>
      <w:r w:rsidRPr="00401BE5">
        <w:rPr>
          <w:sz w:val="22"/>
          <w:szCs w:val="22"/>
        </w:rPr>
        <w:t>reading</w:t>
      </w:r>
      <w:r w:rsidRPr="00401BE5">
        <w:rPr>
          <w:spacing w:val="34"/>
          <w:sz w:val="22"/>
          <w:szCs w:val="22"/>
        </w:rPr>
        <w:t xml:space="preserve"> </w:t>
      </w:r>
      <w:r w:rsidRPr="00401BE5">
        <w:rPr>
          <w:sz w:val="22"/>
          <w:szCs w:val="22"/>
        </w:rPr>
        <w:t>all notices from</w:t>
      </w:r>
      <w:r w:rsidRPr="00401BE5">
        <w:rPr>
          <w:spacing w:val="-7"/>
          <w:sz w:val="22"/>
          <w:szCs w:val="22"/>
        </w:rPr>
        <w:t xml:space="preserve"> </w:t>
      </w:r>
      <w:r w:rsidRPr="00401BE5">
        <w:rPr>
          <w:sz w:val="22"/>
          <w:szCs w:val="22"/>
        </w:rPr>
        <w:t>the school or the school district either received by</w:t>
      </w:r>
      <w:r w:rsidRPr="00401BE5">
        <w:rPr>
          <w:spacing w:val="-4"/>
          <w:sz w:val="22"/>
          <w:szCs w:val="22"/>
        </w:rPr>
        <w:t xml:space="preserve"> </w:t>
      </w:r>
      <w:r w:rsidRPr="00401BE5">
        <w:rPr>
          <w:sz w:val="22"/>
          <w:szCs w:val="22"/>
        </w:rPr>
        <w:t>my child or by</w:t>
      </w:r>
      <w:r w:rsidRPr="00401BE5">
        <w:rPr>
          <w:spacing w:val="-6"/>
          <w:sz w:val="22"/>
          <w:szCs w:val="22"/>
        </w:rPr>
        <w:t xml:space="preserve"> </w:t>
      </w:r>
      <w:r w:rsidRPr="00401BE5">
        <w:rPr>
          <w:sz w:val="22"/>
          <w:szCs w:val="22"/>
        </w:rPr>
        <w:t>mail and responding, as appropriate.</w:t>
      </w:r>
    </w:p>
    <w:p w:rsidR="004749B8" w:rsidRPr="00401BE5" w:rsidRDefault="004749B8" w:rsidP="00401BE5">
      <w:pPr>
        <w:pStyle w:val="ListParagraph"/>
        <w:numPr>
          <w:ilvl w:val="1"/>
          <w:numId w:val="4"/>
        </w:numPr>
        <w:tabs>
          <w:tab w:val="left" w:pos="1540"/>
        </w:tabs>
        <w:kinsoku w:val="0"/>
        <w:overflowPunct w:val="0"/>
        <w:ind w:right="239"/>
        <w:rPr>
          <w:sz w:val="22"/>
          <w:szCs w:val="22"/>
        </w:rPr>
      </w:pPr>
      <w:r w:rsidRPr="00401BE5">
        <w:rPr>
          <w:sz w:val="22"/>
          <w:szCs w:val="22"/>
        </w:rPr>
        <w:t>Serving,</w:t>
      </w:r>
      <w:r w:rsidRPr="00401BE5">
        <w:rPr>
          <w:spacing w:val="-13"/>
          <w:sz w:val="22"/>
          <w:szCs w:val="22"/>
        </w:rPr>
        <w:t xml:space="preserve"> </w:t>
      </w:r>
      <w:r w:rsidRPr="00401BE5">
        <w:rPr>
          <w:sz w:val="22"/>
          <w:szCs w:val="22"/>
        </w:rPr>
        <w:t>to</w:t>
      </w:r>
      <w:r w:rsidRPr="00401BE5">
        <w:rPr>
          <w:spacing w:val="-1"/>
          <w:sz w:val="22"/>
          <w:szCs w:val="22"/>
        </w:rPr>
        <w:t xml:space="preserve"> </w:t>
      </w:r>
      <w:r w:rsidRPr="00401BE5">
        <w:rPr>
          <w:sz w:val="22"/>
          <w:szCs w:val="22"/>
        </w:rPr>
        <w:t>the extent</w:t>
      </w:r>
      <w:r w:rsidRPr="00401BE5">
        <w:rPr>
          <w:spacing w:val="-15"/>
          <w:sz w:val="22"/>
          <w:szCs w:val="22"/>
        </w:rPr>
        <w:t xml:space="preserve"> </w:t>
      </w:r>
      <w:r w:rsidRPr="00401BE5">
        <w:rPr>
          <w:sz w:val="22"/>
          <w:szCs w:val="22"/>
        </w:rPr>
        <w:t>possible,</w:t>
      </w:r>
      <w:r w:rsidRPr="00401BE5">
        <w:rPr>
          <w:spacing w:val="-8"/>
          <w:sz w:val="22"/>
          <w:szCs w:val="22"/>
        </w:rPr>
        <w:t xml:space="preserve"> </w:t>
      </w:r>
      <w:r w:rsidRPr="00401BE5">
        <w:rPr>
          <w:sz w:val="22"/>
          <w:szCs w:val="22"/>
        </w:rPr>
        <w:t>on policy</w:t>
      </w:r>
      <w:r w:rsidRPr="00401BE5">
        <w:rPr>
          <w:spacing w:val="-18"/>
          <w:sz w:val="22"/>
          <w:szCs w:val="22"/>
        </w:rPr>
        <w:t xml:space="preserve"> </w:t>
      </w:r>
      <w:r w:rsidRPr="00401BE5">
        <w:rPr>
          <w:sz w:val="22"/>
          <w:szCs w:val="22"/>
        </w:rPr>
        <w:t>advisory</w:t>
      </w:r>
      <w:r w:rsidRPr="00401BE5">
        <w:rPr>
          <w:spacing w:val="-9"/>
          <w:sz w:val="22"/>
          <w:szCs w:val="22"/>
        </w:rPr>
        <w:t xml:space="preserve"> </w:t>
      </w:r>
      <w:r w:rsidRPr="00401BE5">
        <w:rPr>
          <w:sz w:val="22"/>
          <w:szCs w:val="22"/>
        </w:rPr>
        <w:t>groups, such</w:t>
      </w:r>
      <w:r w:rsidRPr="00401BE5">
        <w:rPr>
          <w:spacing w:val="-3"/>
          <w:sz w:val="22"/>
          <w:szCs w:val="22"/>
        </w:rPr>
        <w:t xml:space="preserve"> </w:t>
      </w:r>
      <w:r w:rsidRPr="00401BE5">
        <w:rPr>
          <w:sz w:val="22"/>
          <w:szCs w:val="22"/>
        </w:rPr>
        <w:t>as being</w:t>
      </w:r>
      <w:r w:rsidRPr="00401BE5">
        <w:rPr>
          <w:spacing w:val="-6"/>
          <w:sz w:val="22"/>
          <w:szCs w:val="22"/>
        </w:rPr>
        <w:t xml:space="preserve"> </w:t>
      </w:r>
      <w:r w:rsidRPr="00401BE5">
        <w:rPr>
          <w:sz w:val="22"/>
          <w:szCs w:val="22"/>
        </w:rPr>
        <w:t>the</w:t>
      </w:r>
      <w:r w:rsidRPr="00401BE5">
        <w:rPr>
          <w:spacing w:val="-3"/>
          <w:sz w:val="22"/>
          <w:szCs w:val="22"/>
        </w:rPr>
        <w:t xml:space="preserve"> </w:t>
      </w:r>
      <w:r w:rsidRPr="00401BE5">
        <w:rPr>
          <w:sz w:val="22"/>
          <w:szCs w:val="22"/>
        </w:rPr>
        <w:t>Title I, Part</w:t>
      </w:r>
      <w:r w:rsidRPr="00401BE5">
        <w:rPr>
          <w:spacing w:val="40"/>
          <w:sz w:val="22"/>
          <w:szCs w:val="22"/>
        </w:rPr>
        <w:t xml:space="preserve"> </w:t>
      </w:r>
      <w:r w:rsidRPr="00401BE5">
        <w:rPr>
          <w:sz w:val="22"/>
          <w:szCs w:val="22"/>
        </w:rPr>
        <w:t>A parent</w:t>
      </w:r>
      <w:r w:rsidRPr="00401BE5">
        <w:rPr>
          <w:spacing w:val="29"/>
          <w:sz w:val="22"/>
          <w:szCs w:val="22"/>
        </w:rPr>
        <w:t xml:space="preserve"> </w:t>
      </w:r>
      <w:r w:rsidRPr="00401BE5">
        <w:rPr>
          <w:sz w:val="22"/>
          <w:szCs w:val="22"/>
        </w:rPr>
        <w:t>representative on the school’s</w:t>
      </w:r>
      <w:r w:rsidRPr="00401BE5">
        <w:rPr>
          <w:spacing w:val="-2"/>
          <w:sz w:val="22"/>
          <w:szCs w:val="22"/>
        </w:rPr>
        <w:t xml:space="preserve"> </w:t>
      </w:r>
      <w:r w:rsidRPr="00401BE5">
        <w:rPr>
          <w:sz w:val="22"/>
          <w:szCs w:val="22"/>
        </w:rPr>
        <w:t>School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Improvement Team,</w:t>
      </w:r>
      <w:r w:rsidRPr="00401BE5">
        <w:rPr>
          <w:spacing w:val="-13"/>
          <w:sz w:val="22"/>
          <w:szCs w:val="22"/>
        </w:rPr>
        <w:t xml:space="preserve"> </w:t>
      </w:r>
      <w:r w:rsidRPr="00401BE5">
        <w:rPr>
          <w:sz w:val="22"/>
          <w:szCs w:val="22"/>
        </w:rPr>
        <w:t>the Title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I</w:t>
      </w:r>
      <w:r w:rsidRPr="00401BE5">
        <w:rPr>
          <w:spacing w:val="-1"/>
          <w:sz w:val="22"/>
          <w:szCs w:val="22"/>
        </w:rPr>
        <w:t xml:space="preserve"> </w:t>
      </w:r>
      <w:r w:rsidRPr="00401BE5">
        <w:rPr>
          <w:sz w:val="22"/>
          <w:szCs w:val="22"/>
        </w:rPr>
        <w:t>Policy</w:t>
      </w:r>
      <w:r w:rsidRPr="00401BE5">
        <w:rPr>
          <w:spacing w:val="-6"/>
          <w:sz w:val="22"/>
          <w:szCs w:val="22"/>
        </w:rPr>
        <w:t xml:space="preserve"> </w:t>
      </w:r>
      <w:r w:rsidRPr="00401BE5">
        <w:rPr>
          <w:sz w:val="22"/>
          <w:szCs w:val="22"/>
        </w:rPr>
        <w:t>Advisory</w:t>
      </w:r>
      <w:r w:rsidRPr="00401BE5">
        <w:rPr>
          <w:spacing w:val="-3"/>
          <w:sz w:val="22"/>
          <w:szCs w:val="22"/>
        </w:rPr>
        <w:t xml:space="preserve"> </w:t>
      </w:r>
      <w:r w:rsidRPr="00401BE5">
        <w:rPr>
          <w:sz w:val="22"/>
          <w:szCs w:val="22"/>
        </w:rPr>
        <w:t>Committee, the Policy</w:t>
      </w:r>
      <w:r w:rsidRPr="00401BE5">
        <w:rPr>
          <w:spacing w:val="-6"/>
          <w:sz w:val="22"/>
          <w:szCs w:val="22"/>
        </w:rPr>
        <w:t xml:space="preserve"> </w:t>
      </w:r>
      <w:r w:rsidRPr="00401BE5">
        <w:rPr>
          <w:sz w:val="22"/>
          <w:szCs w:val="22"/>
        </w:rPr>
        <w:t>Advisory Council,</w:t>
      </w:r>
      <w:r w:rsidRPr="00401BE5">
        <w:rPr>
          <w:spacing w:val="-7"/>
          <w:sz w:val="22"/>
          <w:szCs w:val="22"/>
        </w:rPr>
        <w:t xml:space="preserve"> </w:t>
      </w:r>
      <w:r w:rsidRPr="00401BE5">
        <w:rPr>
          <w:sz w:val="22"/>
          <w:szCs w:val="22"/>
        </w:rPr>
        <w:t>the State’s Committee</w:t>
      </w:r>
      <w:r w:rsidRPr="00401BE5">
        <w:rPr>
          <w:spacing w:val="-13"/>
          <w:sz w:val="22"/>
          <w:szCs w:val="22"/>
        </w:rPr>
        <w:t xml:space="preserve"> </w:t>
      </w:r>
      <w:r w:rsidRPr="00401BE5">
        <w:rPr>
          <w:sz w:val="22"/>
          <w:szCs w:val="22"/>
        </w:rPr>
        <w:t>of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Practitioners,</w:t>
      </w:r>
      <w:r w:rsidRPr="00401BE5">
        <w:rPr>
          <w:spacing w:val="35"/>
          <w:sz w:val="22"/>
          <w:szCs w:val="22"/>
        </w:rPr>
        <w:t xml:space="preserve"> </w:t>
      </w:r>
      <w:r w:rsidRPr="00401BE5">
        <w:rPr>
          <w:sz w:val="22"/>
          <w:szCs w:val="22"/>
        </w:rPr>
        <w:t>the</w:t>
      </w:r>
      <w:r w:rsidRPr="00401BE5">
        <w:rPr>
          <w:spacing w:val="-10"/>
          <w:sz w:val="22"/>
          <w:szCs w:val="22"/>
        </w:rPr>
        <w:t xml:space="preserve"> </w:t>
      </w:r>
      <w:r w:rsidRPr="00401BE5">
        <w:rPr>
          <w:sz w:val="22"/>
          <w:szCs w:val="22"/>
        </w:rPr>
        <w:t>School</w:t>
      </w:r>
      <w:r w:rsidRPr="00401BE5">
        <w:rPr>
          <w:spacing w:val="-18"/>
          <w:sz w:val="22"/>
          <w:szCs w:val="22"/>
        </w:rPr>
        <w:t xml:space="preserve"> </w:t>
      </w:r>
      <w:r w:rsidRPr="00401BE5">
        <w:rPr>
          <w:sz w:val="22"/>
          <w:szCs w:val="22"/>
        </w:rPr>
        <w:t>Support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Team</w:t>
      </w:r>
      <w:r w:rsidRPr="00401BE5">
        <w:rPr>
          <w:spacing w:val="-18"/>
          <w:sz w:val="22"/>
          <w:szCs w:val="22"/>
        </w:rPr>
        <w:t xml:space="preserve"> </w:t>
      </w:r>
      <w:r w:rsidRPr="00401BE5">
        <w:rPr>
          <w:sz w:val="22"/>
          <w:szCs w:val="22"/>
        </w:rPr>
        <w:t>or other school</w:t>
      </w:r>
      <w:r w:rsidRPr="00401BE5">
        <w:rPr>
          <w:spacing w:val="-5"/>
          <w:sz w:val="22"/>
          <w:szCs w:val="22"/>
        </w:rPr>
        <w:t xml:space="preserve"> </w:t>
      </w:r>
      <w:r w:rsidRPr="00401BE5">
        <w:rPr>
          <w:sz w:val="22"/>
          <w:szCs w:val="22"/>
        </w:rPr>
        <w:t>advisory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or policy</w:t>
      </w:r>
      <w:r w:rsidRPr="00401BE5">
        <w:rPr>
          <w:spacing w:val="-16"/>
          <w:sz w:val="22"/>
          <w:szCs w:val="22"/>
        </w:rPr>
        <w:t xml:space="preserve"> </w:t>
      </w:r>
      <w:r w:rsidRPr="00401BE5">
        <w:rPr>
          <w:sz w:val="22"/>
          <w:szCs w:val="22"/>
        </w:rPr>
        <w:t>groups.</w:t>
      </w:r>
    </w:p>
    <w:p w:rsidR="004749B8" w:rsidRDefault="004749B8" w:rsidP="00401BE5">
      <w:pPr>
        <w:pStyle w:val="BodyText"/>
        <w:kinsoku w:val="0"/>
        <w:overflowPunct w:val="0"/>
      </w:pPr>
    </w:p>
    <w:p w:rsidR="004749B8" w:rsidRDefault="004749B8">
      <w:pPr>
        <w:pStyle w:val="Heading1"/>
        <w:kinsoku w:val="0"/>
        <w:overflowPunct w:val="0"/>
        <w:spacing w:before="1"/>
        <w:rPr>
          <w:spacing w:val="40"/>
        </w:rPr>
      </w:pPr>
      <w:r>
        <w:rPr>
          <w:u w:val="thick"/>
        </w:rPr>
        <w:t>Student</w:t>
      </w:r>
      <w:r>
        <w:rPr>
          <w:spacing w:val="18"/>
          <w:u w:val="thick"/>
        </w:rPr>
        <w:t xml:space="preserve"> </w:t>
      </w:r>
      <w:r>
        <w:rPr>
          <w:spacing w:val="-2"/>
          <w:u w:val="thick"/>
        </w:rPr>
        <w:t>Responsibilities</w:t>
      </w:r>
    </w:p>
    <w:p w:rsidR="00401BE5" w:rsidRPr="00401BE5" w:rsidRDefault="00401BE5" w:rsidP="00401BE5"/>
    <w:p w:rsidR="004749B8" w:rsidRDefault="004749B8" w:rsidP="00401BE5">
      <w:pPr>
        <w:pStyle w:val="BodyText"/>
        <w:kinsoku w:val="0"/>
        <w:overflowPunct w:val="0"/>
        <w:ind w:left="100" w:right="296"/>
      </w:pPr>
      <w:r w:rsidRPr="00401BE5">
        <w:t>We,</w:t>
      </w:r>
      <w:r w:rsidRPr="00401BE5">
        <w:rPr>
          <w:spacing w:val="-9"/>
        </w:rPr>
        <w:t xml:space="preserve"> </w:t>
      </w:r>
      <w:r w:rsidRPr="00401BE5">
        <w:t>as</w:t>
      </w:r>
      <w:r w:rsidRPr="00401BE5">
        <w:rPr>
          <w:spacing w:val="-4"/>
        </w:rPr>
        <w:t xml:space="preserve"> </w:t>
      </w:r>
      <w:r w:rsidRPr="00401BE5">
        <w:t>students,</w:t>
      </w:r>
      <w:r w:rsidRPr="00401BE5">
        <w:rPr>
          <w:spacing w:val="-11"/>
        </w:rPr>
        <w:t xml:space="preserve"> </w:t>
      </w:r>
      <w:r w:rsidRPr="00401BE5">
        <w:t>will</w:t>
      </w:r>
      <w:r w:rsidRPr="00401BE5">
        <w:rPr>
          <w:spacing w:val="-8"/>
        </w:rPr>
        <w:t xml:space="preserve"> </w:t>
      </w:r>
      <w:r w:rsidRPr="00401BE5">
        <w:t>share</w:t>
      </w:r>
      <w:r w:rsidRPr="00401BE5">
        <w:rPr>
          <w:spacing w:val="-10"/>
        </w:rPr>
        <w:t xml:space="preserve"> </w:t>
      </w:r>
      <w:r w:rsidRPr="00401BE5">
        <w:t>the</w:t>
      </w:r>
      <w:r w:rsidRPr="00401BE5">
        <w:rPr>
          <w:spacing w:val="-7"/>
        </w:rPr>
        <w:t xml:space="preserve"> </w:t>
      </w:r>
      <w:r w:rsidRPr="00401BE5">
        <w:t>responsibility</w:t>
      </w:r>
      <w:r w:rsidRPr="00401BE5">
        <w:rPr>
          <w:spacing w:val="-18"/>
        </w:rPr>
        <w:t xml:space="preserve"> </w:t>
      </w:r>
      <w:r w:rsidRPr="00401BE5">
        <w:t>to</w:t>
      </w:r>
      <w:r w:rsidRPr="00401BE5">
        <w:rPr>
          <w:spacing w:val="-7"/>
        </w:rPr>
        <w:t xml:space="preserve"> </w:t>
      </w:r>
      <w:r w:rsidRPr="00401BE5">
        <w:t>improve</w:t>
      </w:r>
      <w:r w:rsidRPr="00401BE5">
        <w:rPr>
          <w:spacing w:val="-12"/>
        </w:rPr>
        <w:t xml:space="preserve"> </w:t>
      </w:r>
      <w:r w:rsidRPr="00401BE5">
        <w:t>our</w:t>
      </w:r>
      <w:r w:rsidRPr="00401BE5">
        <w:rPr>
          <w:spacing w:val="-4"/>
        </w:rPr>
        <w:t xml:space="preserve"> </w:t>
      </w:r>
      <w:r w:rsidRPr="00401BE5">
        <w:t>academic</w:t>
      </w:r>
      <w:r w:rsidRPr="00401BE5">
        <w:rPr>
          <w:spacing w:val="-12"/>
        </w:rPr>
        <w:t xml:space="preserve"> </w:t>
      </w:r>
      <w:r w:rsidRPr="00401BE5">
        <w:t>achievement</w:t>
      </w:r>
      <w:r w:rsidRPr="00401BE5">
        <w:rPr>
          <w:spacing w:val="-15"/>
        </w:rPr>
        <w:t xml:space="preserve"> </w:t>
      </w:r>
      <w:r w:rsidRPr="00401BE5">
        <w:t>and achieve the State’s high standards.</w:t>
      </w:r>
      <w:r w:rsidRPr="00401BE5">
        <w:rPr>
          <w:spacing w:val="40"/>
        </w:rPr>
        <w:t xml:space="preserve"> </w:t>
      </w:r>
      <w:r w:rsidRPr="00401BE5">
        <w:t>Specifically, we will:</w:t>
      </w:r>
    </w:p>
    <w:p w:rsidR="00E6489D" w:rsidRPr="00401BE5" w:rsidRDefault="00E6489D" w:rsidP="00401BE5">
      <w:pPr>
        <w:pStyle w:val="BodyText"/>
        <w:kinsoku w:val="0"/>
        <w:overflowPunct w:val="0"/>
        <w:ind w:left="100" w:right="296"/>
      </w:pPr>
    </w:p>
    <w:p w:rsidR="004749B8" w:rsidRPr="00401BE5" w:rsidRDefault="004749B8" w:rsidP="00401BE5">
      <w:pPr>
        <w:pStyle w:val="ListParagraph"/>
        <w:numPr>
          <w:ilvl w:val="2"/>
          <w:numId w:val="4"/>
        </w:numPr>
        <w:tabs>
          <w:tab w:val="left" w:pos="1900"/>
        </w:tabs>
        <w:kinsoku w:val="0"/>
        <w:overflowPunct w:val="0"/>
        <w:ind w:left="1900" w:hanging="360"/>
        <w:rPr>
          <w:spacing w:val="-5"/>
          <w:sz w:val="22"/>
          <w:szCs w:val="22"/>
        </w:rPr>
      </w:pPr>
      <w:r w:rsidRPr="00401BE5">
        <w:rPr>
          <w:sz w:val="22"/>
          <w:szCs w:val="22"/>
        </w:rPr>
        <w:t>Do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my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homework</w:t>
      </w:r>
      <w:r w:rsidRPr="00401BE5">
        <w:rPr>
          <w:spacing w:val="6"/>
          <w:sz w:val="22"/>
          <w:szCs w:val="22"/>
        </w:rPr>
        <w:t xml:space="preserve"> </w:t>
      </w:r>
      <w:r w:rsidRPr="00401BE5">
        <w:rPr>
          <w:sz w:val="22"/>
          <w:szCs w:val="22"/>
        </w:rPr>
        <w:t>every</w:t>
      </w:r>
      <w:r w:rsidRPr="00401BE5">
        <w:rPr>
          <w:spacing w:val="-17"/>
          <w:sz w:val="22"/>
          <w:szCs w:val="22"/>
        </w:rPr>
        <w:t xml:space="preserve"> </w:t>
      </w:r>
      <w:r w:rsidRPr="00401BE5">
        <w:rPr>
          <w:sz w:val="22"/>
          <w:szCs w:val="22"/>
        </w:rPr>
        <w:t>day</w:t>
      </w:r>
      <w:r w:rsidRPr="00401BE5">
        <w:rPr>
          <w:spacing w:val="-10"/>
          <w:sz w:val="22"/>
          <w:szCs w:val="22"/>
        </w:rPr>
        <w:t xml:space="preserve"> </w:t>
      </w:r>
      <w:r w:rsidRPr="00401BE5">
        <w:rPr>
          <w:sz w:val="22"/>
          <w:szCs w:val="22"/>
        </w:rPr>
        <w:t>and</w:t>
      </w:r>
      <w:r w:rsidRPr="00401BE5">
        <w:rPr>
          <w:spacing w:val="1"/>
          <w:sz w:val="22"/>
          <w:szCs w:val="22"/>
        </w:rPr>
        <w:t xml:space="preserve"> </w:t>
      </w:r>
      <w:r w:rsidRPr="00401BE5">
        <w:rPr>
          <w:sz w:val="22"/>
          <w:szCs w:val="22"/>
        </w:rPr>
        <w:t>ask</w:t>
      </w:r>
      <w:r w:rsidRPr="00401BE5">
        <w:rPr>
          <w:spacing w:val="-13"/>
          <w:sz w:val="22"/>
          <w:szCs w:val="22"/>
        </w:rPr>
        <w:t xml:space="preserve"> </w:t>
      </w:r>
      <w:r w:rsidRPr="00401BE5">
        <w:rPr>
          <w:sz w:val="22"/>
          <w:szCs w:val="22"/>
        </w:rPr>
        <w:t>for</w:t>
      </w:r>
      <w:r w:rsidRPr="00401BE5">
        <w:rPr>
          <w:spacing w:val="-12"/>
          <w:sz w:val="22"/>
          <w:szCs w:val="22"/>
        </w:rPr>
        <w:t xml:space="preserve"> </w:t>
      </w:r>
      <w:r w:rsidRPr="00401BE5">
        <w:rPr>
          <w:sz w:val="22"/>
          <w:szCs w:val="22"/>
        </w:rPr>
        <w:t>help</w:t>
      </w:r>
      <w:r w:rsidRPr="00401BE5">
        <w:rPr>
          <w:spacing w:val="-12"/>
          <w:sz w:val="22"/>
          <w:szCs w:val="22"/>
        </w:rPr>
        <w:t xml:space="preserve"> </w:t>
      </w:r>
      <w:r w:rsidRPr="00401BE5">
        <w:rPr>
          <w:sz w:val="22"/>
          <w:szCs w:val="22"/>
        </w:rPr>
        <w:t>when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I</w:t>
      </w:r>
      <w:r w:rsidRPr="00401BE5">
        <w:rPr>
          <w:spacing w:val="-12"/>
          <w:sz w:val="22"/>
          <w:szCs w:val="22"/>
        </w:rPr>
        <w:t xml:space="preserve"> </w:t>
      </w:r>
      <w:r w:rsidRPr="00401BE5">
        <w:rPr>
          <w:sz w:val="22"/>
          <w:szCs w:val="22"/>
        </w:rPr>
        <w:t>need</w:t>
      </w:r>
      <w:r w:rsidRPr="00401BE5">
        <w:rPr>
          <w:spacing w:val="-12"/>
          <w:sz w:val="22"/>
          <w:szCs w:val="22"/>
        </w:rPr>
        <w:t xml:space="preserve"> </w:t>
      </w:r>
      <w:r w:rsidRPr="00401BE5">
        <w:rPr>
          <w:spacing w:val="-5"/>
          <w:sz w:val="22"/>
          <w:szCs w:val="22"/>
        </w:rPr>
        <w:t>to.</w:t>
      </w:r>
    </w:p>
    <w:p w:rsidR="004749B8" w:rsidRPr="00401BE5" w:rsidRDefault="004749B8" w:rsidP="00401BE5">
      <w:pPr>
        <w:pStyle w:val="ListParagraph"/>
        <w:numPr>
          <w:ilvl w:val="2"/>
          <w:numId w:val="4"/>
        </w:numPr>
        <w:tabs>
          <w:tab w:val="left" w:pos="1900"/>
        </w:tabs>
        <w:kinsoku w:val="0"/>
        <w:overflowPunct w:val="0"/>
        <w:ind w:left="1900" w:hanging="360"/>
        <w:rPr>
          <w:spacing w:val="-4"/>
          <w:sz w:val="22"/>
          <w:szCs w:val="22"/>
        </w:rPr>
      </w:pPr>
      <w:r w:rsidRPr="00401BE5">
        <w:rPr>
          <w:sz w:val="22"/>
          <w:szCs w:val="22"/>
        </w:rPr>
        <w:t>Read</w:t>
      </w:r>
      <w:r w:rsidRPr="00401BE5">
        <w:rPr>
          <w:spacing w:val="-10"/>
          <w:sz w:val="22"/>
          <w:szCs w:val="22"/>
        </w:rPr>
        <w:t xml:space="preserve"> </w:t>
      </w:r>
      <w:r w:rsidRPr="00401BE5">
        <w:rPr>
          <w:sz w:val="22"/>
          <w:szCs w:val="22"/>
        </w:rPr>
        <w:t>at</w:t>
      </w:r>
      <w:r w:rsidRPr="00401BE5">
        <w:rPr>
          <w:spacing w:val="7"/>
          <w:sz w:val="22"/>
          <w:szCs w:val="22"/>
        </w:rPr>
        <w:t xml:space="preserve"> </w:t>
      </w:r>
      <w:r w:rsidRPr="00401BE5">
        <w:rPr>
          <w:sz w:val="22"/>
          <w:szCs w:val="22"/>
        </w:rPr>
        <w:t>least</w:t>
      </w:r>
      <w:r w:rsidRPr="00401BE5">
        <w:rPr>
          <w:spacing w:val="6"/>
          <w:sz w:val="22"/>
          <w:szCs w:val="22"/>
        </w:rPr>
        <w:t xml:space="preserve"> </w:t>
      </w:r>
      <w:r w:rsidRPr="00401BE5">
        <w:rPr>
          <w:sz w:val="22"/>
          <w:szCs w:val="22"/>
        </w:rPr>
        <w:t>30</w:t>
      </w:r>
      <w:r w:rsidRPr="00401BE5">
        <w:rPr>
          <w:spacing w:val="-5"/>
          <w:sz w:val="22"/>
          <w:szCs w:val="22"/>
        </w:rPr>
        <w:t xml:space="preserve"> </w:t>
      </w:r>
      <w:r w:rsidRPr="00401BE5">
        <w:rPr>
          <w:sz w:val="22"/>
          <w:szCs w:val="22"/>
        </w:rPr>
        <w:t>minutes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every</w:t>
      </w:r>
      <w:r w:rsidRPr="00401BE5">
        <w:rPr>
          <w:spacing w:val="-17"/>
          <w:sz w:val="22"/>
          <w:szCs w:val="22"/>
        </w:rPr>
        <w:t xml:space="preserve"> </w:t>
      </w:r>
      <w:r w:rsidRPr="00401BE5">
        <w:rPr>
          <w:sz w:val="22"/>
          <w:szCs w:val="22"/>
        </w:rPr>
        <w:t>day</w:t>
      </w:r>
      <w:r w:rsidRPr="00401BE5">
        <w:rPr>
          <w:spacing w:val="-7"/>
          <w:sz w:val="22"/>
          <w:szCs w:val="22"/>
        </w:rPr>
        <w:t xml:space="preserve"> </w:t>
      </w:r>
      <w:r w:rsidRPr="00401BE5">
        <w:rPr>
          <w:sz w:val="22"/>
          <w:szCs w:val="22"/>
        </w:rPr>
        <w:t>outside</w:t>
      </w:r>
      <w:r w:rsidRPr="00401BE5">
        <w:rPr>
          <w:spacing w:val="-8"/>
          <w:sz w:val="22"/>
          <w:szCs w:val="22"/>
        </w:rPr>
        <w:t xml:space="preserve"> </w:t>
      </w:r>
      <w:r w:rsidRPr="00401BE5">
        <w:rPr>
          <w:sz w:val="22"/>
          <w:szCs w:val="22"/>
        </w:rPr>
        <w:t>of</w:t>
      </w:r>
      <w:r w:rsidRPr="00401BE5">
        <w:rPr>
          <w:spacing w:val="-13"/>
          <w:sz w:val="22"/>
          <w:szCs w:val="22"/>
        </w:rPr>
        <w:t xml:space="preserve"> </w:t>
      </w:r>
      <w:r w:rsidRPr="00401BE5">
        <w:rPr>
          <w:sz w:val="22"/>
          <w:szCs w:val="22"/>
        </w:rPr>
        <w:t>school</w:t>
      </w:r>
      <w:r w:rsidRPr="00401BE5">
        <w:rPr>
          <w:spacing w:val="-8"/>
          <w:sz w:val="22"/>
          <w:szCs w:val="22"/>
        </w:rPr>
        <w:t xml:space="preserve"> </w:t>
      </w:r>
      <w:r w:rsidRPr="00401BE5">
        <w:rPr>
          <w:spacing w:val="-4"/>
          <w:sz w:val="22"/>
          <w:szCs w:val="22"/>
        </w:rPr>
        <w:t>time.</w:t>
      </w:r>
    </w:p>
    <w:p w:rsidR="004749B8" w:rsidRPr="00401BE5" w:rsidRDefault="004749B8" w:rsidP="00401BE5">
      <w:pPr>
        <w:pStyle w:val="ListParagraph"/>
        <w:numPr>
          <w:ilvl w:val="2"/>
          <w:numId w:val="4"/>
        </w:numPr>
        <w:tabs>
          <w:tab w:val="left" w:pos="1901"/>
        </w:tabs>
        <w:kinsoku w:val="0"/>
        <w:overflowPunct w:val="0"/>
        <w:ind w:right="306"/>
        <w:rPr>
          <w:sz w:val="22"/>
          <w:szCs w:val="22"/>
        </w:rPr>
      </w:pPr>
      <w:r w:rsidRPr="00401BE5">
        <w:rPr>
          <w:sz w:val="22"/>
          <w:szCs w:val="22"/>
        </w:rPr>
        <w:t>Give</w:t>
      </w:r>
      <w:r w:rsidRPr="00401BE5">
        <w:rPr>
          <w:spacing w:val="-16"/>
          <w:sz w:val="22"/>
          <w:szCs w:val="22"/>
        </w:rPr>
        <w:t xml:space="preserve"> </w:t>
      </w:r>
      <w:r w:rsidRPr="00401BE5">
        <w:rPr>
          <w:sz w:val="22"/>
          <w:szCs w:val="22"/>
        </w:rPr>
        <w:t>to</w:t>
      </w:r>
      <w:r w:rsidRPr="00401BE5">
        <w:rPr>
          <w:spacing w:val="-14"/>
          <w:sz w:val="22"/>
          <w:szCs w:val="22"/>
        </w:rPr>
        <w:t xml:space="preserve"> </w:t>
      </w:r>
      <w:r w:rsidRPr="00401BE5">
        <w:rPr>
          <w:sz w:val="22"/>
          <w:szCs w:val="22"/>
        </w:rPr>
        <w:t>my</w:t>
      </w:r>
      <w:r w:rsidRPr="00401BE5">
        <w:rPr>
          <w:spacing w:val="-8"/>
          <w:sz w:val="22"/>
          <w:szCs w:val="22"/>
        </w:rPr>
        <w:t xml:space="preserve"> </w:t>
      </w:r>
      <w:r w:rsidRPr="00401BE5">
        <w:rPr>
          <w:sz w:val="22"/>
          <w:szCs w:val="22"/>
        </w:rPr>
        <w:t>parents or the</w:t>
      </w:r>
      <w:r w:rsidRPr="00401BE5">
        <w:rPr>
          <w:spacing w:val="-8"/>
          <w:sz w:val="22"/>
          <w:szCs w:val="22"/>
        </w:rPr>
        <w:t xml:space="preserve"> </w:t>
      </w:r>
      <w:r w:rsidRPr="00401BE5">
        <w:rPr>
          <w:sz w:val="22"/>
          <w:szCs w:val="22"/>
        </w:rPr>
        <w:t>adult who</w:t>
      </w:r>
      <w:r w:rsidRPr="00401BE5">
        <w:rPr>
          <w:spacing w:val="-17"/>
          <w:sz w:val="22"/>
          <w:szCs w:val="22"/>
        </w:rPr>
        <w:t xml:space="preserve"> </w:t>
      </w:r>
      <w:r w:rsidRPr="00401BE5">
        <w:rPr>
          <w:sz w:val="22"/>
          <w:szCs w:val="22"/>
        </w:rPr>
        <w:t>is</w:t>
      </w:r>
      <w:r w:rsidRPr="00401BE5">
        <w:rPr>
          <w:spacing w:val="-8"/>
          <w:sz w:val="22"/>
          <w:szCs w:val="22"/>
        </w:rPr>
        <w:t xml:space="preserve"> </w:t>
      </w:r>
      <w:r w:rsidRPr="00401BE5">
        <w:rPr>
          <w:sz w:val="22"/>
          <w:szCs w:val="22"/>
        </w:rPr>
        <w:t>responsible for</w:t>
      </w:r>
      <w:r w:rsidRPr="00401BE5">
        <w:rPr>
          <w:spacing w:val="-10"/>
          <w:sz w:val="22"/>
          <w:szCs w:val="22"/>
        </w:rPr>
        <w:t xml:space="preserve"> </w:t>
      </w:r>
      <w:r w:rsidRPr="00401BE5">
        <w:rPr>
          <w:sz w:val="22"/>
          <w:szCs w:val="22"/>
        </w:rPr>
        <w:t>my</w:t>
      </w:r>
      <w:r w:rsidRPr="00401BE5">
        <w:rPr>
          <w:spacing w:val="-6"/>
          <w:sz w:val="22"/>
          <w:szCs w:val="22"/>
        </w:rPr>
        <w:t xml:space="preserve"> </w:t>
      </w:r>
      <w:r w:rsidRPr="00401BE5">
        <w:rPr>
          <w:sz w:val="22"/>
          <w:szCs w:val="22"/>
        </w:rPr>
        <w:t>welfare</w:t>
      </w:r>
      <w:r w:rsidRPr="00401BE5">
        <w:rPr>
          <w:spacing w:val="-12"/>
          <w:sz w:val="22"/>
          <w:szCs w:val="22"/>
        </w:rPr>
        <w:t xml:space="preserve"> </w:t>
      </w:r>
      <w:r w:rsidRPr="00401BE5">
        <w:rPr>
          <w:sz w:val="22"/>
          <w:szCs w:val="22"/>
        </w:rPr>
        <w:t>all notices and</w:t>
      </w:r>
      <w:r w:rsidRPr="00401BE5">
        <w:rPr>
          <w:spacing w:val="29"/>
          <w:sz w:val="22"/>
          <w:szCs w:val="22"/>
        </w:rPr>
        <w:t xml:space="preserve"> </w:t>
      </w:r>
      <w:r w:rsidRPr="00401BE5">
        <w:rPr>
          <w:sz w:val="22"/>
          <w:szCs w:val="22"/>
        </w:rPr>
        <w:t>information received by me from</w:t>
      </w:r>
      <w:r w:rsidRPr="00401BE5">
        <w:rPr>
          <w:spacing w:val="-5"/>
          <w:sz w:val="22"/>
          <w:szCs w:val="22"/>
        </w:rPr>
        <w:t xml:space="preserve"> </w:t>
      </w:r>
      <w:r w:rsidRPr="00401BE5">
        <w:rPr>
          <w:sz w:val="22"/>
          <w:szCs w:val="22"/>
        </w:rPr>
        <w:t>my school every</w:t>
      </w:r>
      <w:r w:rsidRPr="00401BE5">
        <w:rPr>
          <w:spacing w:val="-5"/>
          <w:sz w:val="22"/>
          <w:szCs w:val="22"/>
        </w:rPr>
        <w:t xml:space="preserve"> </w:t>
      </w:r>
      <w:r w:rsidRPr="00401BE5">
        <w:rPr>
          <w:sz w:val="22"/>
          <w:szCs w:val="22"/>
        </w:rPr>
        <w:t>day.</w:t>
      </w:r>
    </w:p>
    <w:p w:rsidR="004749B8" w:rsidRPr="00401BE5" w:rsidRDefault="004749B8" w:rsidP="00401BE5">
      <w:pPr>
        <w:pStyle w:val="BodyText"/>
        <w:kinsoku w:val="0"/>
        <w:overflowPunct w:val="0"/>
      </w:pPr>
    </w:p>
    <w:p w:rsidR="004749B8" w:rsidRPr="00401BE5" w:rsidRDefault="004749B8" w:rsidP="00401BE5">
      <w:pPr>
        <w:pStyle w:val="BodyText"/>
        <w:kinsoku w:val="0"/>
        <w:overflowPunct w:val="0"/>
        <w:ind w:left="100"/>
        <w:rPr>
          <w:spacing w:val="-4"/>
          <w:sz w:val="24"/>
          <w:szCs w:val="24"/>
        </w:rPr>
      </w:pPr>
      <w:r w:rsidRPr="00401BE5">
        <w:rPr>
          <w:sz w:val="24"/>
          <w:szCs w:val="24"/>
        </w:rPr>
        <w:t>Additionally,</w:t>
      </w:r>
      <w:r w:rsidRPr="00401BE5">
        <w:rPr>
          <w:spacing w:val="-1"/>
          <w:sz w:val="24"/>
          <w:szCs w:val="24"/>
        </w:rPr>
        <w:t xml:space="preserve"> </w:t>
      </w:r>
      <w:r w:rsidRPr="00401BE5">
        <w:rPr>
          <w:sz w:val="24"/>
          <w:szCs w:val="24"/>
        </w:rPr>
        <w:t>AACMS</w:t>
      </w:r>
      <w:r w:rsidRPr="00401BE5">
        <w:rPr>
          <w:spacing w:val="2"/>
          <w:sz w:val="24"/>
          <w:szCs w:val="24"/>
        </w:rPr>
        <w:t xml:space="preserve"> </w:t>
      </w:r>
      <w:r w:rsidRPr="00401BE5">
        <w:rPr>
          <w:spacing w:val="-4"/>
          <w:sz w:val="24"/>
          <w:szCs w:val="24"/>
        </w:rPr>
        <w:t>will:</w:t>
      </w:r>
    </w:p>
    <w:p w:rsidR="00401BE5" w:rsidRPr="00401BE5" w:rsidRDefault="00401BE5" w:rsidP="00401BE5">
      <w:pPr>
        <w:pStyle w:val="BodyText"/>
        <w:kinsoku w:val="0"/>
        <w:overflowPunct w:val="0"/>
        <w:ind w:left="100"/>
        <w:rPr>
          <w:spacing w:val="-4"/>
          <w:sz w:val="24"/>
          <w:szCs w:val="24"/>
        </w:rPr>
      </w:pPr>
    </w:p>
    <w:p w:rsidR="004749B8" w:rsidRPr="00401BE5" w:rsidRDefault="004749B8" w:rsidP="00401BE5">
      <w:pPr>
        <w:pStyle w:val="ListParagraph"/>
        <w:numPr>
          <w:ilvl w:val="0"/>
          <w:numId w:val="2"/>
        </w:numPr>
        <w:tabs>
          <w:tab w:val="left" w:pos="1180"/>
        </w:tabs>
        <w:kinsoku w:val="0"/>
        <w:overflowPunct w:val="0"/>
        <w:ind w:right="1343"/>
        <w:rPr>
          <w:color w:val="000000"/>
        </w:rPr>
      </w:pPr>
      <w:r w:rsidRPr="00401BE5">
        <w:t>Involve</w:t>
      </w:r>
      <w:r w:rsidRPr="00401BE5">
        <w:rPr>
          <w:spacing w:val="-11"/>
        </w:rPr>
        <w:t xml:space="preserve"> </w:t>
      </w:r>
      <w:r w:rsidRPr="00401BE5">
        <w:t>parents</w:t>
      </w:r>
      <w:r w:rsidRPr="00401BE5">
        <w:rPr>
          <w:spacing w:val="-13"/>
        </w:rPr>
        <w:t xml:space="preserve"> </w:t>
      </w:r>
      <w:r w:rsidRPr="00401BE5">
        <w:t>in</w:t>
      </w:r>
      <w:r w:rsidRPr="00401BE5">
        <w:rPr>
          <w:spacing w:val="-8"/>
        </w:rPr>
        <w:t xml:space="preserve"> </w:t>
      </w:r>
      <w:r w:rsidRPr="00401BE5">
        <w:t>the</w:t>
      </w:r>
      <w:r w:rsidRPr="00401BE5">
        <w:rPr>
          <w:spacing w:val="-7"/>
        </w:rPr>
        <w:t xml:space="preserve"> </w:t>
      </w:r>
      <w:r w:rsidRPr="00401BE5">
        <w:t>planning,</w:t>
      </w:r>
      <w:r w:rsidRPr="00401BE5">
        <w:rPr>
          <w:spacing w:val="-14"/>
        </w:rPr>
        <w:t xml:space="preserve"> </w:t>
      </w:r>
      <w:r w:rsidRPr="00401BE5">
        <w:t>review,</w:t>
      </w:r>
      <w:r w:rsidRPr="00401BE5">
        <w:rPr>
          <w:spacing w:val="-11"/>
        </w:rPr>
        <w:t xml:space="preserve"> </w:t>
      </w:r>
      <w:r w:rsidRPr="00401BE5">
        <w:t>and</w:t>
      </w:r>
      <w:r w:rsidRPr="00401BE5">
        <w:rPr>
          <w:spacing w:val="-9"/>
        </w:rPr>
        <w:t xml:space="preserve"> </w:t>
      </w:r>
      <w:r w:rsidRPr="00401BE5">
        <w:t>improvement</w:t>
      </w:r>
      <w:r w:rsidRPr="00401BE5">
        <w:rPr>
          <w:spacing w:val="-14"/>
        </w:rPr>
        <w:t xml:space="preserve"> </w:t>
      </w:r>
      <w:r w:rsidRPr="00401BE5">
        <w:t>of</w:t>
      </w:r>
      <w:r w:rsidRPr="00401BE5">
        <w:rPr>
          <w:spacing w:val="-5"/>
        </w:rPr>
        <w:t xml:space="preserve"> </w:t>
      </w:r>
      <w:r w:rsidRPr="00401BE5">
        <w:t>the</w:t>
      </w:r>
      <w:r w:rsidRPr="00401BE5">
        <w:rPr>
          <w:spacing w:val="-8"/>
        </w:rPr>
        <w:t xml:space="preserve"> </w:t>
      </w:r>
      <w:r w:rsidRPr="00401BE5">
        <w:t>school’s parental involvement policy, in an organized, ongoing, and timely way.</w:t>
      </w:r>
    </w:p>
    <w:p w:rsidR="004749B8" w:rsidRPr="00401BE5" w:rsidRDefault="004749B8" w:rsidP="00401BE5">
      <w:pPr>
        <w:pStyle w:val="BodyText"/>
        <w:kinsoku w:val="0"/>
        <w:overflowPunct w:val="0"/>
        <w:rPr>
          <w:sz w:val="24"/>
          <w:szCs w:val="24"/>
        </w:rPr>
      </w:pPr>
    </w:p>
    <w:p w:rsidR="004749B8" w:rsidRPr="00401BE5" w:rsidRDefault="004749B8" w:rsidP="00401BE5">
      <w:pPr>
        <w:pStyle w:val="ListParagraph"/>
        <w:numPr>
          <w:ilvl w:val="0"/>
          <w:numId w:val="2"/>
        </w:numPr>
        <w:tabs>
          <w:tab w:val="left" w:pos="1180"/>
        </w:tabs>
        <w:kinsoku w:val="0"/>
        <w:overflowPunct w:val="0"/>
        <w:ind w:right="794"/>
        <w:rPr>
          <w:color w:val="000000"/>
        </w:rPr>
      </w:pPr>
      <w:r w:rsidRPr="00401BE5">
        <w:t>Involve</w:t>
      </w:r>
      <w:r w:rsidRPr="00401BE5">
        <w:rPr>
          <w:spacing w:val="-9"/>
        </w:rPr>
        <w:t xml:space="preserve"> </w:t>
      </w:r>
      <w:r w:rsidRPr="00401BE5">
        <w:t>parents</w:t>
      </w:r>
      <w:r w:rsidRPr="00401BE5">
        <w:rPr>
          <w:spacing w:val="-11"/>
        </w:rPr>
        <w:t xml:space="preserve"> </w:t>
      </w:r>
      <w:r w:rsidRPr="00401BE5">
        <w:t>in</w:t>
      </w:r>
      <w:r w:rsidRPr="00401BE5">
        <w:rPr>
          <w:spacing w:val="-6"/>
        </w:rPr>
        <w:t xml:space="preserve"> </w:t>
      </w:r>
      <w:r w:rsidRPr="00401BE5">
        <w:t>the</w:t>
      </w:r>
      <w:r w:rsidRPr="00401BE5">
        <w:rPr>
          <w:spacing w:val="-7"/>
        </w:rPr>
        <w:t xml:space="preserve"> </w:t>
      </w:r>
      <w:r w:rsidRPr="00401BE5">
        <w:t>joint</w:t>
      </w:r>
      <w:r w:rsidRPr="00401BE5">
        <w:rPr>
          <w:spacing w:val="-8"/>
        </w:rPr>
        <w:t xml:space="preserve"> </w:t>
      </w:r>
      <w:r w:rsidRPr="00401BE5">
        <w:t>development</w:t>
      </w:r>
      <w:r w:rsidRPr="00401BE5">
        <w:rPr>
          <w:spacing w:val="-13"/>
        </w:rPr>
        <w:t xml:space="preserve"> </w:t>
      </w:r>
      <w:r w:rsidRPr="00401BE5">
        <w:t>of</w:t>
      </w:r>
      <w:r w:rsidRPr="00401BE5">
        <w:rPr>
          <w:spacing w:val="-3"/>
        </w:rPr>
        <w:t xml:space="preserve"> </w:t>
      </w:r>
      <w:r w:rsidRPr="00401BE5">
        <w:t>any</w:t>
      </w:r>
      <w:r w:rsidRPr="00401BE5">
        <w:rPr>
          <w:spacing w:val="-7"/>
        </w:rPr>
        <w:t xml:space="preserve"> </w:t>
      </w:r>
      <w:r w:rsidRPr="00401BE5">
        <w:t>schoolwide</w:t>
      </w:r>
      <w:r w:rsidRPr="00401BE5">
        <w:rPr>
          <w:spacing w:val="-13"/>
        </w:rPr>
        <w:t xml:space="preserve"> </w:t>
      </w:r>
      <w:r w:rsidRPr="00401BE5">
        <w:t>program</w:t>
      </w:r>
      <w:r w:rsidRPr="00401BE5">
        <w:rPr>
          <w:spacing w:val="-14"/>
        </w:rPr>
        <w:t xml:space="preserve"> </w:t>
      </w:r>
      <w:r w:rsidRPr="00401BE5">
        <w:t>plan,</w:t>
      </w:r>
      <w:r w:rsidRPr="00401BE5">
        <w:rPr>
          <w:spacing w:val="-9"/>
        </w:rPr>
        <w:t xml:space="preserve"> </w:t>
      </w:r>
      <w:r w:rsidRPr="00401BE5">
        <w:t>in</w:t>
      </w:r>
      <w:r w:rsidRPr="00401BE5">
        <w:rPr>
          <w:spacing w:val="-6"/>
        </w:rPr>
        <w:t xml:space="preserve"> </w:t>
      </w:r>
      <w:r w:rsidRPr="00401BE5">
        <w:t>an organized, ongoing, and timely way.</w:t>
      </w:r>
    </w:p>
    <w:p w:rsidR="004749B8" w:rsidRPr="00401BE5" w:rsidRDefault="004749B8" w:rsidP="00401BE5">
      <w:pPr>
        <w:pStyle w:val="BodyText"/>
        <w:kinsoku w:val="0"/>
        <w:overflowPunct w:val="0"/>
        <w:rPr>
          <w:sz w:val="24"/>
          <w:szCs w:val="24"/>
        </w:rPr>
      </w:pPr>
    </w:p>
    <w:p w:rsidR="004749B8" w:rsidRPr="00401BE5" w:rsidRDefault="004749B8" w:rsidP="00401BE5">
      <w:pPr>
        <w:pStyle w:val="ListParagraph"/>
        <w:numPr>
          <w:ilvl w:val="0"/>
          <w:numId w:val="2"/>
        </w:numPr>
        <w:tabs>
          <w:tab w:val="left" w:pos="1180"/>
        </w:tabs>
        <w:kinsoku w:val="0"/>
        <w:overflowPunct w:val="0"/>
        <w:ind w:right="218"/>
        <w:rPr>
          <w:color w:val="000000"/>
        </w:rPr>
      </w:pPr>
      <w:r w:rsidRPr="00401BE5">
        <w:t>Hold an annual</w:t>
      </w:r>
      <w:r w:rsidRPr="00401BE5">
        <w:rPr>
          <w:spacing w:val="-4"/>
        </w:rPr>
        <w:t xml:space="preserve"> </w:t>
      </w:r>
      <w:r w:rsidRPr="00401BE5">
        <w:t>meeting</w:t>
      </w:r>
      <w:r w:rsidRPr="00401BE5">
        <w:rPr>
          <w:spacing w:val="-6"/>
        </w:rPr>
        <w:t xml:space="preserve"> </w:t>
      </w:r>
      <w:r w:rsidRPr="00401BE5">
        <w:t>to inform</w:t>
      </w:r>
      <w:r w:rsidRPr="00401BE5">
        <w:rPr>
          <w:spacing w:val="-10"/>
        </w:rPr>
        <w:t xml:space="preserve"> </w:t>
      </w:r>
      <w:r w:rsidRPr="00401BE5">
        <w:t>parents</w:t>
      </w:r>
      <w:r w:rsidRPr="00401BE5">
        <w:rPr>
          <w:spacing w:val="-4"/>
        </w:rPr>
        <w:t xml:space="preserve"> </w:t>
      </w:r>
      <w:r w:rsidRPr="00401BE5">
        <w:t>of the school’s participation</w:t>
      </w:r>
      <w:r w:rsidRPr="00401BE5">
        <w:rPr>
          <w:spacing w:val="-8"/>
        </w:rPr>
        <w:t xml:space="preserve"> </w:t>
      </w:r>
      <w:r w:rsidRPr="00401BE5">
        <w:t>in</w:t>
      </w:r>
      <w:r w:rsidRPr="00401BE5">
        <w:rPr>
          <w:spacing w:val="-2"/>
        </w:rPr>
        <w:t xml:space="preserve"> </w:t>
      </w:r>
      <w:r w:rsidRPr="00401BE5">
        <w:t>Title I, Part A</w:t>
      </w:r>
      <w:r w:rsidRPr="00401BE5">
        <w:rPr>
          <w:spacing w:val="-5"/>
        </w:rPr>
        <w:t xml:space="preserve"> </w:t>
      </w:r>
      <w:r w:rsidRPr="00401BE5">
        <w:t>programs,</w:t>
      </w:r>
      <w:r w:rsidRPr="00401BE5">
        <w:rPr>
          <w:spacing w:val="-11"/>
        </w:rPr>
        <w:t xml:space="preserve"> </w:t>
      </w:r>
      <w:r w:rsidRPr="00401BE5">
        <w:t>and</w:t>
      </w:r>
      <w:r w:rsidRPr="00401BE5">
        <w:rPr>
          <w:spacing w:val="-5"/>
        </w:rPr>
        <w:t xml:space="preserve"> </w:t>
      </w:r>
      <w:r w:rsidRPr="00401BE5">
        <w:t>to</w:t>
      </w:r>
      <w:r w:rsidRPr="00401BE5">
        <w:rPr>
          <w:spacing w:val="-6"/>
        </w:rPr>
        <w:t xml:space="preserve"> </w:t>
      </w:r>
      <w:r w:rsidRPr="00401BE5">
        <w:t>explain</w:t>
      </w:r>
      <w:r w:rsidRPr="00401BE5">
        <w:rPr>
          <w:spacing w:val="-13"/>
        </w:rPr>
        <w:t xml:space="preserve"> </w:t>
      </w:r>
      <w:r w:rsidRPr="00401BE5">
        <w:t>the</w:t>
      </w:r>
      <w:r w:rsidRPr="00401BE5">
        <w:rPr>
          <w:spacing w:val="-8"/>
        </w:rPr>
        <w:t xml:space="preserve"> </w:t>
      </w:r>
      <w:r w:rsidRPr="00401BE5">
        <w:t>Title</w:t>
      </w:r>
      <w:r w:rsidRPr="00401BE5">
        <w:rPr>
          <w:spacing w:val="-7"/>
        </w:rPr>
        <w:t xml:space="preserve"> </w:t>
      </w:r>
      <w:r w:rsidRPr="00401BE5">
        <w:t>I,</w:t>
      </w:r>
      <w:r w:rsidRPr="00401BE5">
        <w:rPr>
          <w:spacing w:val="-3"/>
        </w:rPr>
        <w:t xml:space="preserve"> </w:t>
      </w:r>
      <w:r w:rsidRPr="00401BE5">
        <w:t>Part</w:t>
      </w:r>
      <w:r w:rsidRPr="00401BE5">
        <w:rPr>
          <w:spacing w:val="-7"/>
        </w:rPr>
        <w:t xml:space="preserve"> </w:t>
      </w:r>
      <w:r w:rsidRPr="00401BE5">
        <w:t>A</w:t>
      </w:r>
      <w:r w:rsidRPr="00401BE5">
        <w:rPr>
          <w:spacing w:val="-4"/>
        </w:rPr>
        <w:t xml:space="preserve"> </w:t>
      </w:r>
      <w:r w:rsidRPr="00401BE5">
        <w:t>requirements,</w:t>
      </w:r>
      <w:r w:rsidRPr="00401BE5">
        <w:rPr>
          <w:spacing w:val="-14"/>
        </w:rPr>
        <w:t xml:space="preserve"> </w:t>
      </w:r>
      <w:r w:rsidRPr="00401BE5">
        <w:t>and</w:t>
      </w:r>
      <w:r w:rsidRPr="00401BE5">
        <w:rPr>
          <w:spacing w:val="-5"/>
        </w:rPr>
        <w:t xml:space="preserve"> </w:t>
      </w:r>
      <w:r w:rsidRPr="00401BE5">
        <w:t>the</w:t>
      </w:r>
      <w:r w:rsidRPr="00401BE5">
        <w:rPr>
          <w:spacing w:val="-5"/>
        </w:rPr>
        <w:t xml:space="preserve"> </w:t>
      </w:r>
      <w:r w:rsidRPr="00401BE5">
        <w:t>right</w:t>
      </w:r>
      <w:r w:rsidRPr="00401BE5">
        <w:rPr>
          <w:spacing w:val="-2"/>
        </w:rPr>
        <w:t xml:space="preserve"> </w:t>
      </w:r>
      <w:r w:rsidRPr="00401BE5">
        <w:t>of</w:t>
      </w:r>
      <w:r w:rsidRPr="00401BE5">
        <w:rPr>
          <w:spacing w:val="-3"/>
        </w:rPr>
        <w:t xml:space="preserve"> </w:t>
      </w:r>
      <w:r w:rsidRPr="00401BE5">
        <w:t>parents</w:t>
      </w:r>
      <w:r w:rsidRPr="00401BE5">
        <w:rPr>
          <w:spacing w:val="-10"/>
        </w:rPr>
        <w:t xml:space="preserve"> </w:t>
      </w:r>
      <w:r w:rsidRPr="00401BE5">
        <w:t>to be involved in Title I, Part A programs.</w:t>
      </w:r>
      <w:r w:rsidRPr="00401BE5">
        <w:rPr>
          <w:spacing w:val="40"/>
        </w:rPr>
        <w:t xml:space="preserve"> </w:t>
      </w:r>
      <w:r w:rsidRPr="00401BE5">
        <w:t>The school will convene the meeting</w:t>
      </w:r>
      <w:r w:rsidRPr="00401BE5">
        <w:rPr>
          <w:spacing w:val="-1"/>
        </w:rPr>
        <w:t xml:space="preserve"> </w:t>
      </w:r>
      <w:r w:rsidRPr="00401BE5">
        <w:t>at a convenient time to parents, and will offer a flexible number of additional parental involvement</w:t>
      </w:r>
      <w:r w:rsidRPr="00401BE5">
        <w:rPr>
          <w:spacing w:val="-3"/>
        </w:rPr>
        <w:t xml:space="preserve"> </w:t>
      </w:r>
      <w:r w:rsidRPr="00401BE5">
        <w:t>meetings,</w:t>
      </w:r>
      <w:r w:rsidRPr="00401BE5">
        <w:rPr>
          <w:spacing w:val="-3"/>
        </w:rPr>
        <w:t xml:space="preserve"> </w:t>
      </w:r>
      <w:r w:rsidRPr="00401BE5">
        <w:t>such as in the morning or evening,</w:t>
      </w:r>
      <w:r w:rsidRPr="00401BE5">
        <w:rPr>
          <w:spacing w:val="-1"/>
        </w:rPr>
        <w:t xml:space="preserve"> </w:t>
      </w:r>
      <w:r w:rsidRPr="00401BE5">
        <w:t>so that as many parents</w:t>
      </w:r>
      <w:r w:rsidRPr="00401BE5">
        <w:rPr>
          <w:spacing w:val="-3"/>
        </w:rPr>
        <w:t xml:space="preserve"> </w:t>
      </w:r>
      <w:r w:rsidRPr="00401BE5">
        <w:t>as possible are able to attend.</w:t>
      </w:r>
      <w:r w:rsidRPr="00401BE5">
        <w:rPr>
          <w:spacing w:val="40"/>
        </w:rPr>
        <w:t xml:space="preserve"> </w:t>
      </w:r>
      <w:r w:rsidRPr="00401BE5">
        <w:t>The school will invite to this meeting</w:t>
      </w:r>
      <w:r w:rsidRPr="00401BE5">
        <w:rPr>
          <w:spacing w:val="-1"/>
        </w:rPr>
        <w:t xml:space="preserve"> </w:t>
      </w:r>
      <w:r w:rsidRPr="00401BE5">
        <w:t>all parents of children participating</w:t>
      </w:r>
      <w:r w:rsidRPr="00401BE5">
        <w:rPr>
          <w:spacing w:val="-4"/>
        </w:rPr>
        <w:t xml:space="preserve"> </w:t>
      </w:r>
      <w:r w:rsidRPr="00401BE5">
        <w:t>in Title I, Part A programs (participating</w:t>
      </w:r>
      <w:r w:rsidRPr="00401BE5">
        <w:rPr>
          <w:spacing w:val="-4"/>
        </w:rPr>
        <w:t xml:space="preserve"> </w:t>
      </w:r>
      <w:r w:rsidRPr="00401BE5">
        <w:t>students), and will encourage them to attend.</w:t>
      </w:r>
    </w:p>
    <w:p w:rsidR="004749B8" w:rsidRDefault="004749B8">
      <w:pPr>
        <w:pStyle w:val="ListParagraph"/>
        <w:numPr>
          <w:ilvl w:val="0"/>
          <w:numId w:val="2"/>
        </w:numPr>
        <w:tabs>
          <w:tab w:val="left" w:pos="1180"/>
        </w:tabs>
        <w:kinsoku w:val="0"/>
        <w:overflowPunct w:val="0"/>
        <w:ind w:right="218"/>
        <w:rPr>
          <w:color w:val="000000"/>
          <w:sz w:val="22"/>
          <w:szCs w:val="22"/>
        </w:rPr>
        <w:sectPr w:rsidR="004749B8">
          <w:pgSz w:w="12240" w:h="15840"/>
          <w:pgMar w:top="1300" w:right="1620" w:bottom="280" w:left="1700" w:header="720" w:footer="720" w:gutter="0"/>
          <w:cols w:space="720"/>
          <w:noEndnote/>
        </w:sectPr>
      </w:pPr>
    </w:p>
    <w:p w:rsidR="004749B8" w:rsidRDefault="004749B8">
      <w:pPr>
        <w:pStyle w:val="ListParagraph"/>
        <w:numPr>
          <w:ilvl w:val="0"/>
          <w:numId w:val="2"/>
        </w:numPr>
        <w:tabs>
          <w:tab w:val="left" w:pos="1199"/>
        </w:tabs>
        <w:kinsoku w:val="0"/>
        <w:overflowPunct w:val="0"/>
        <w:spacing w:before="64"/>
        <w:ind w:left="1199" w:right="236"/>
        <w:jc w:val="both"/>
        <w:rPr>
          <w:color w:val="000000"/>
          <w:spacing w:val="-2"/>
        </w:rPr>
      </w:pPr>
      <w:r>
        <w:lastRenderedPageBreak/>
        <w:t>Provide information to parents of participating students in an understandable and uniform</w:t>
      </w:r>
      <w:r>
        <w:rPr>
          <w:spacing w:val="-3"/>
        </w:rPr>
        <w:t xml:space="preserve"> </w:t>
      </w:r>
      <w:r>
        <w:t>format, including</w:t>
      </w:r>
      <w:r>
        <w:rPr>
          <w:spacing w:val="-4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formats upon the request of parents with disabilities, and, to the extent practicable,</w:t>
      </w:r>
      <w:r>
        <w:rPr>
          <w:spacing w:val="-1"/>
        </w:rPr>
        <w:t xml:space="preserve"> </w:t>
      </w:r>
      <w:r>
        <w:t xml:space="preserve">in a language that parents can </w:t>
      </w:r>
      <w:r>
        <w:rPr>
          <w:spacing w:val="-2"/>
        </w:rPr>
        <w:t>understand.</w:t>
      </w:r>
    </w:p>
    <w:p w:rsidR="004749B8" w:rsidRDefault="004749B8">
      <w:pPr>
        <w:pStyle w:val="ListParagraph"/>
        <w:numPr>
          <w:ilvl w:val="0"/>
          <w:numId w:val="2"/>
        </w:numPr>
        <w:tabs>
          <w:tab w:val="left" w:pos="1199"/>
        </w:tabs>
        <w:kinsoku w:val="0"/>
        <w:overflowPunct w:val="0"/>
        <w:spacing w:before="274"/>
        <w:ind w:left="1199" w:right="403"/>
        <w:rPr>
          <w:color w:val="000000"/>
        </w:rPr>
      </w:pPr>
      <w:r>
        <w:t>Provide to parents of participating</w:t>
      </w:r>
      <w:r>
        <w:rPr>
          <w:spacing w:val="-1"/>
        </w:rPr>
        <w:t xml:space="preserve"> </w:t>
      </w:r>
      <w:r>
        <w:t>children information in a timely manner about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I, Part</w:t>
      </w:r>
      <w:r>
        <w:rPr>
          <w:spacing w:val="-1"/>
        </w:rPr>
        <w:t xml:space="preserve"> </w:t>
      </w:r>
      <w:r>
        <w:t>A programs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 description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explanation</w:t>
      </w:r>
      <w:r>
        <w:rPr>
          <w:spacing w:val="-11"/>
        </w:rPr>
        <w:t xml:space="preserve"> </w:t>
      </w:r>
      <w:r>
        <w:t>of the school’s curriculum,</w:t>
      </w:r>
      <w:r>
        <w:rPr>
          <w:spacing w:val="-5"/>
        </w:rPr>
        <w:t xml:space="preserve"> </w:t>
      </w:r>
      <w:r>
        <w:t>the forms of academic</w:t>
      </w:r>
      <w:r>
        <w:rPr>
          <w:spacing w:val="-6"/>
        </w:rPr>
        <w:t xml:space="preserve"> </w:t>
      </w:r>
      <w:r>
        <w:t>assessment used to measure children’s</w:t>
      </w:r>
      <w:r>
        <w:rPr>
          <w:spacing w:val="-14"/>
        </w:rPr>
        <w:t xml:space="preserve"> </w:t>
      </w:r>
      <w:r>
        <w:t>progress,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proficiency</w:t>
      </w:r>
      <w:r>
        <w:rPr>
          <w:spacing w:val="-15"/>
        </w:rPr>
        <w:t xml:space="preserve"> </w:t>
      </w:r>
      <w:r>
        <w:t>levels</w:t>
      </w:r>
      <w:r>
        <w:rPr>
          <w:spacing w:val="-9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meet.</w:t>
      </w:r>
    </w:p>
    <w:p w:rsidR="004749B8" w:rsidRDefault="004749B8">
      <w:pPr>
        <w:pStyle w:val="BodyText"/>
        <w:kinsoku w:val="0"/>
        <w:overflowPunct w:val="0"/>
        <w:rPr>
          <w:sz w:val="24"/>
          <w:szCs w:val="24"/>
        </w:rPr>
      </w:pPr>
    </w:p>
    <w:p w:rsidR="004749B8" w:rsidRDefault="004749B8">
      <w:pPr>
        <w:pStyle w:val="ListParagraph"/>
        <w:numPr>
          <w:ilvl w:val="0"/>
          <w:numId w:val="2"/>
        </w:numPr>
        <w:tabs>
          <w:tab w:val="left" w:pos="1199"/>
        </w:tabs>
        <w:kinsoku w:val="0"/>
        <w:overflowPunct w:val="0"/>
        <w:ind w:left="1199" w:right="592"/>
        <w:rPr>
          <w:color w:val="000000"/>
        </w:rPr>
      </w:pPr>
      <w:r>
        <w:t>On the request of parents, provide opportunities for regular meetings for parents to formulate suggestions, and to participate, as appropriate, in decisions</w:t>
      </w:r>
      <w:r>
        <w:rPr>
          <w:spacing w:val="-12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children.</w:t>
      </w:r>
      <w:r>
        <w:rPr>
          <w:spacing w:val="4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 any such suggestions as soon as practicably possible.</w:t>
      </w:r>
    </w:p>
    <w:p w:rsidR="004749B8" w:rsidRDefault="004749B8">
      <w:pPr>
        <w:pStyle w:val="BodyText"/>
        <w:kinsoku w:val="0"/>
        <w:overflowPunct w:val="0"/>
        <w:rPr>
          <w:sz w:val="24"/>
          <w:szCs w:val="24"/>
        </w:rPr>
      </w:pPr>
    </w:p>
    <w:p w:rsidR="004749B8" w:rsidRDefault="004749B8">
      <w:pPr>
        <w:pStyle w:val="ListParagraph"/>
        <w:numPr>
          <w:ilvl w:val="0"/>
          <w:numId w:val="2"/>
        </w:numPr>
        <w:tabs>
          <w:tab w:val="left" w:pos="1199"/>
        </w:tabs>
        <w:kinsoku w:val="0"/>
        <w:overflowPunct w:val="0"/>
        <w:spacing w:before="1"/>
        <w:ind w:left="1199" w:right="313"/>
        <w:rPr>
          <w:color w:val="000000"/>
        </w:rPr>
      </w:pPr>
      <w:r>
        <w:t>Provide to each parent an individual</w:t>
      </w:r>
      <w:r>
        <w:rPr>
          <w:spacing w:val="-2"/>
        </w:rPr>
        <w:t xml:space="preserve"> </w:t>
      </w:r>
      <w:r>
        <w:t>student report about the performance</w:t>
      </w:r>
      <w:r>
        <w:rPr>
          <w:spacing w:val="-6"/>
        </w:rPr>
        <w:t xml:space="preserve"> </w:t>
      </w:r>
      <w:r>
        <w:t>of their</w:t>
      </w:r>
      <w:r>
        <w:rPr>
          <w:spacing w:val="-10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9"/>
        </w:rPr>
        <w:t xml:space="preserve"> </w:t>
      </w:r>
      <w:r>
        <w:t>math,</w:t>
      </w:r>
      <w:r>
        <w:rPr>
          <w:spacing w:val="-6"/>
        </w:rPr>
        <w:t xml:space="preserve"> </w:t>
      </w:r>
      <w:r>
        <w:t>language</w:t>
      </w:r>
      <w:r>
        <w:rPr>
          <w:spacing w:val="-12"/>
        </w:rPr>
        <w:t xml:space="preserve"> </w:t>
      </w:r>
      <w:r>
        <w:t>arts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reading.</w:t>
      </w:r>
    </w:p>
    <w:p w:rsidR="004749B8" w:rsidRDefault="004749B8">
      <w:pPr>
        <w:pStyle w:val="ListParagraph"/>
        <w:numPr>
          <w:ilvl w:val="0"/>
          <w:numId w:val="2"/>
        </w:numPr>
        <w:tabs>
          <w:tab w:val="left" w:pos="1199"/>
        </w:tabs>
        <w:kinsoku w:val="0"/>
        <w:overflowPunct w:val="0"/>
        <w:spacing w:before="276"/>
        <w:ind w:left="1199" w:right="249"/>
        <w:rPr>
          <w:color w:val="000000"/>
        </w:rPr>
      </w:pPr>
      <w:r>
        <w:t>Provide each parent timely notice when their child has been assigned or has been taught for four (4) or more consecutive</w:t>
      </w:r>
      <w:r>
        <w:rPr>
          <w:spacing w:val="-2"/>
        </w:rPr>
        <w:t xml:space="preserve"> </w:t>
      </w:r>
      <w:r>
        <w:t>weeks by a teacher who is not highly</w:t>
      </w:r>
      <w:r>
        <w:rPr>
          <w:spacing w:val="-14"/>
        </w:rPr>
        <w:t xml:space="preserve"> </w:t>
      </w:r>
      <w:r>
        <w:t>qualified</w:t>
      </w:r>
      <w:r>
        <w:rPr>
          <w:spacing w:val="-12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meaning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200.56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I Final Regulations (67 Fed. Reg. 71710, December 2, 2002).</w:t>
      </w:r>
    </w:p>
    <w:p w:rsidR="004749B8" w:rsidRDefault="004749B8">
      <w:pPr>
        <w:pStyle w:val="BodyText"/>
        <w:kinsoku w:val="0"/>
        <w:overflowPunct w:val="0"/>
        <w:rPr>
          <w:sz w:val="24"/>
          <w:szCs w:val="24"/>
        </w:rPr>
      </w:pPr>
    </w:p>
    <w:p w:rsidR="004749B8" w:rsidRDefault="004749B8">
      <w:pPr>
        <w:pStyle w:val="BodyText"/>
        <w:kinsoku w:val="0"/>
        <w:overflowPunct w:val="0"/>
        <w:rPr>
          <w:sz w:val="24"/>
          <w:szCs w:val="24"/>
        </w:rPr>
      </w:pPr>
    </w:p>
    <w:p w:rsidR="004749B8" w:rsidRPr="00401BE5" w:rsidRDefault="004749B8">
      <w:pPr>
        <w:pStyle w:val="BodyText"/>
        <w:kinsoku w:val="0"/>
        <w:overflowPunct w:val="0"/>
        <w:ind w:left="119"/>
        <w:rPr>
          <w:sz w:val="28"/>
          <w:szCs w:val="28"/>
        </w:rPr>
      </w:pPr>
      <w:r w:rsidRPr="00401BE5">
        <w:rPr>
          <w:sz w:val="28"/>
          <w:szCs w:val="28"/>
          <w:u w:val="thick"/>
        </w:rPr>
        <w:t>Optional</w:t>
      </w:r>
      <w:r w:rsidRPr="00401BE5">
        <w:rPr>
          <w:spacing w:val="59"/>
          <w:sz w:val="28"/>
          <w:szCs w:val="28"/>
          <w:u w:val="thick"/>
        </w:rPr>
        <w:t xml:space="preserve"> </w:t>
      </w:r>
      <w:r w:rsidRPr="00401BE5">
        <w:rPr>
          <w:sz w:val="28"/>
          <w:szCs w:val="28"/>
          <w:u w:val="thick"/>
        </w:rPr>
        <w:t>School</w:t>
      </w:r>
      <w:r w:rsidRPr="00401BE5">
        <w:rPr>
          <w:spacing w:val="13"/>
          <w:sz w:val="28"/>
          <w:szCs w:val="28"/>
          <w:u w:val="thick"/>
        </w:rPr>
        <w:t xml:space="preserve"> </w:t>
      </w:r>
      <w:r w:rsidRPr="00401BE5">
        <w:rPr>
          <w:spacing w:val="-2"/>
          <w:sz w:val="28"/>
          <w:szCs w:val="28"/>
          <w:u w:val="thick"/>
        </w:rPr>
        <w:t>Responsibilities</w:t>
      </w:r>
    </w:p>
    <w:p w:rsidR="004749B8" w:rsidRDefault="004749B8">
      <w:pPr>
        <w:pStyle w:val="BodyText"/>
        <w:kinsoku w:val="0"/>
        <w:overflowPunct w:val="0"/>
        <w:spacing w:before="238"/>
        <w:rPr>
          <w:sz w:val="24"/>
          <w:szCs w:val="24"/>
        </w:rPr>
      </w:pPr>
    </w:p>
    <w:p w:rsidR="004749B8" w:rsidRDefault="004749B8" w:rsidP="00E6489D">
      <w:pPr>
        <w:pStyle w:val="BodyText"/>
        <w:kinsoku w:val="0"/>
        <w:overflowPunct w:val="0"/>
        <w:ind w:left="119" w:right="10"/>
        <w:rPr>
          <w:sz w:val="24"/>
          <w:szCs w:val="24"/>
        </w:rPr>
      </w:pPr>
      <w:r>
        <w:rPr>
          <w:sz w:val="24"/>
          <w:szCs w:val="24"/>
        </w:rPr>
        <w:t>To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help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build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develop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partnership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parents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help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children achieve the State’s high academic standards, AACMS will:</w:t>
      </w:r>
    </w:p>
    <w:p w:rsidR="004749B8" w:rsidRDefault="004749B8" w:rsidP="00401BE5">
      <w:pPr>
        <w:pStyle w:val="BodyText"/>
        <w:kinsoku w:val="0"/>
        <w:overflowPunct w:val="0"/>
        <w:rPr>
          <w:sz w:val="24"/>
          <w:szCs w:val="24"/>
        </w:rPr>
      </w:pPr>
    </w:p>
    <w:p w:rsidR="004749B8" w:rsidRDefault="004749B8" w:rsidP="00401BE5">
      <w:pPr>
        <w:pStyle w:val="ListParagraph"/>
        <w:numPr>
          <w:ilvl w:val="0"/>
          <w:numId w:val="1"/>
        </w:numPr>
        <w:tabs>
          <w:tab w:val="left" w:pos="1199"/>
        </w:tabs>
        <w:kinsoku w:val="0"/>
        <w:overflowPunct w:val="0"/>
        <w:ind w:right="441"/>
      </w:pPr>
      <w:r>
        <w:t>Recommend</w:t>
      </w:r>
      <w:r>
        <w:rPr>
          <w:spacing w:val="3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names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parents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participating</w:t>
      </w:r>
      <w:r>
        <w:rPr>
          <w:spacing w:val="-15"/>
        </w:rPr>
        <w:t xml:space="preserve"> </w:t>
      </w:r>
      <w:r>
        <w:t>children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A programs who are interested in serving on the State’s Committee</w:t>
      </w:r>
      <w:r>
        <w:rPr>
          <w:spacing w:val="-2"/>
        </w:rPr>
        <w:t xml:space="preserve"> </w:t>
      </w:r>
      <w:r>
        <w:t>of Practitioners and School Support Teams.</w:t>
      </w:r>
    </w:p>
    <w:p w:rsidR="004749B8" w:rsidRDefault="004749B8" w:rsidP="00401BE5">
      <w:pPr>
        <w:pStyle w:val="BodyText"/>
        <w:kinsoku w:val="0"/>
        <w:overflowPunct w:val="0"/>
        <w:rPr>
          <w:sz w:val="24"/>
          <w:szCs w:val="24"/>
        </w:rPr>
      </w:pPr>
    </w:p>
    <w:p w:rsidR="004749B8" w:rsidRDefault="004749B8" w:rsidP="00401BE5">
      <w:pPr>
        <w:pStyle w:val="ListParagraph"/>
        <w:numPr>
          <w:ilvl w:val="0"/>
          <w:numId w:val="1"/>
        </w:numPr>
        <w:tabs>
          <w:tab w:val="left" w:pos="1199"/>
        </w:tabs>
        <w:kinsoku w:val="0"/>
        <w:overflowPunct w:val="0"/>
        <w:ind w:right="403"/>
      </w:pPr>
      <w:r>
        <w:t>Address</w:t>
      </w:r>
      <w:r>
        <w:rPr>
          <w:spacing w:val="-15"/>
        </w:rPr>
        <w:t xml:space="preserve"> </w:t>
      </w:r>
      <w:r>
        <w:t>problems,</w:t>
      </w:r>
      <w:r>
        <w:rPr>
          <w:spacing w:val="-15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any,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implementing</w:t>
      </w:r>
      <w:r>
        <w:rPr>
          <w:spacing w:val="-15"/>
        </w:rPr>
        <w:t xml:space="preserve"> </w:t>
      </w:r>
      <w:r>
        <w:t>parental</w:t>
      </w:r>
      <w:r>
        <w:rPr>
          <w:spacing w:val="-4"/>
        </w:rPr>
        <w:t xml:space="preserve"> </w:t>
      </w:r>
      <w:r>
        <w:t>involvement</w:t>
      </w:r>
      <w:r>
        <w:rPr>
          <w:spacing w:val="-15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in section 1118 of Title I, Part A.</w:t>
      </w:r>
    </w:p>
    <w:p w:rsidR="004749B8" w:rsidRDefault="004749B8" w:rsidP="00401BE5">
      <w:pPr>
        <w:pStyle w:val="ListParagraph"/>
        <w:numPr>
          <w:ilvl w:val="0"/>
          <w:numId w:val="1"/>
        </w:numPr>
        <w:tabs>
          <w:tab w:val="left" w:pos="1199"/>
        </w:tabs>
        <w:kinsoku w:val="0"/>
        <w:overflowPunct w:val="0"/>
        <w:ind w:right="510"/>
      </w:pPr>
      <w:r>
        <w:t>Ensure</w:t>
      </w:r>
      <w:r>
        <w:rPr>
          <w:spacing w:val="-1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SEA’s</w:t>
      </w:r>
      <w:r>
        <w:rPr>
          <w:spacing w:val="-5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procedures</w:t>
      </w:r>
      <w:r>
        <w:rPr>
          <w:spacing w:val="-1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resolving any</w:t>
      </w:r>
      <w:r>
        <w:rPr>
          <w:spacing w:val="-3"/>
        </w:rPr>
        <w:t xml:space="preserve"> </w:t>
      </w:r>
      <w:r>
        <w:t>issue of violation(s)</w:t>
      </w:r>
      <w:r>
        <w:rPr>
          <w:spacing w:val="-6"/>
        </w:rPr>
        <w:t xml:space="preserve"> </w:t>
      </w:r>
      <w:r>
        <w:t>of a Federal</w:t>
      </w:r>
      <w:r>
        <w:rPr>
          <w:spacing w:val="-3"/>
        </w:rPr>
        <w:t xml:space="preserve"> </w:t>
      </w:r>
      <w:r>
        <w:t>statute</w:t>
      </w:r>
      <w:r>
        <w:rPr>
          <w:spacing w:val="-2"/>
        </w:rPr>
        <w:t xml:space="preserve"> </w:t>
      </w:r>
      <w:r>
        <w:t>or regulation</w:t>
      </w:r>
      <w:r>
        <w:rPr>
          <w:spacing w:val="-5"/>
        </w:rPr>
        <w:t xml:space="preserve"> </w:t>
      </w:r>
      <w:r>
        <w:t>of Title I, Part A programs is provided to parents of students.</w:t>
      </w:r>
    </w:p>
    <w:p w:rsidR="004749B8" w:rsidRDefault="004749B8">
      <w:pPr>
        <w:pStyle w:val="BodyText"/>
        <w:kinsoku w:val="0"/>
        <w:overflowPunct w:val="0"/>
        <w:rPr>
          <w:sz w:val="20"/>
          <w:szCs w:val="20"/>
        </w:rPr>
      </w:pPr>
    </w:p>
    <w:bookmarkEnd w:id="0"/>
    <w:p w:rsidR="004749B8" w:rsidRDefault="004749B8">
      <w:pPr>
        <w:pStyle w:val="BodyText"/>
        <w:kinsoku w:val="0"/>
        <w:overflowPunct w:val="0"/>
        <w:spacing w:before="200" w:after="1"/>
        <w:rPr>
          <w:sz w:val="20"/>
          <w:szCs w:val="20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2160"/>
        <w:gridCol w:w="720"/>
        <w:gridCol w:w="1800"/>
      </w:tblGrid>
      <w:tr w:rsidR="00474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</w:trPr>
        <w:tc>
          <w:tcPr>
            <w:tcW w:w="216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749B8" w:rsidRDefault="004749B8">
            <w:pPr>
              <w:pStyle w:val="TableParagraph"/>
              <w:kinsoku w:val="0"/>
              <w:overflowPunct w:val="0"/>
              <w:spacing w:before="6"/>
              <w:rPr>
                <w:spacing w:val="-2"/>
              </w:rPr>
            </w:pPr>
            <w:r>
              <w:rPr>
                <w:spacing w:val="-2"/>
              </w:rPr>
              <w:t>School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749B8" w:rsidRDefault="004749B8">
            <w:pPr>
              <w:pStyle w:val="TableParagraph"/>
              <w:kinsoku w:val="0"/>
              <w:overflowPunct w:val="0"/>
            </w:pPr>
          </w:p>
        </w:tc>
        <w:tc>
          <w:tcPr>
            <w:tcW w:w="216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749B8" w:rsidRDefault="004749B8">
            <w:pPr>
              <w:pStyle w:val="TableParagraph"/>
              <w:kinsoku w:val="0"/>
              <w:overflowPunct w:val="0"/>
              <w:spacing w:before="6"/>
              <w:ind w:left="1"/>
              <w:rPr>
                <w:spacing w:val="-2"/>
              </w:rPr>
            </w:pPr>
            <w:r>
              <w:rPr>
                <w:spacing w:val="-2"/>
              </w:rPr>
              <w:t>Parent(s)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749B8" w:rsidRDefault="004749B8">
            <w:pPr>
              <w:pStyle w:val="TableParagraph"/>
              <w:kinsoku w:val="0"/>
              <w:overflowPunct w:val="0"/>
            </w:pPr>
          </w:p>
        </w:tc>
        <w:tc>
          <w:tcPr>
            <w:tcW w:w="18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749B8" w:rsidRDefault="004749B8">
            <w:pPr>
              <w:pStyle w:val="TableParagraph"/>
              <w:kinsoku w:val="0"/>
              <w:overflowPunct w:val="0"/>
              <w:spacing w:before="6"/>
              <w:ind w:left="2"/>
              <w:rPr>
                <w:spacing w:val="-2"/>
              </w:rPr>
            </w:pPr>
            <w:r>
              <w:rPr>
                <w:spacing w:val="-2"/>
              </w:rPr>
              <w:t>Student</w:t>
            </w:r>
          </w:p>
        </w:tc>
      </w:tr>
      <w:tr w:rsidR="00474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216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749B8" w:rsidRDefault="004749B8">
            <w:pPr>
              <w:pStyle w:val="TableParagraph"/>
              <w:kinsoku w:val="0"/>
              <w:overflowPunct w:val="0"/>
              <w:spacing w:line="254" w:lineRule="exact"/>
              <w:rPr>
                <w:spacing w:val="-4"/>
              </w:rPr>
            </w:pPr>
            <w:r>
              <w:rPr>
                <w:spacing w:val="-4"/>
              </w:rPr>
              <w:t>Date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749B8" w:rsidRDefault="004749B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749B8" w:rsidRDefault="004749B8">
            <w:pPr>
              <w:pStyle w:val="TableParagraph"/>
              <w:kinsoku w:val="0"/>
              <w:overflowPunct w:val="0"/>
              <w:spacing w:line="254" w:lineRule="exact"/>
              <w:ind w:left="1"/>
              <w:rPr>
                <w:spacing w:val="-4"/>
              </w:rPr>
            </w:pPr>
            <w:r>
              <w:rPr>
                <w:spacing w:val="-4"/>
              </w:rPr>
              <w:t>Date</w:t>
            </w:r>
          </w:p>
        </w:tc>
        <w:tc>
          <w:tcPr>
            <w:tcW w:w="72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749B8" w:rsidRDefault="004749B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749B8" w:rsidRDefault="004749B8">
            <w:pPr>
              <w:pStyle w:val="TableParagraph"/>
              <w:kinsoku w:val="0"/>
              <w:overflowPunct w:val="0"/>
              <w:spacing w:line="254" w:lineRule="exact"/>
              <w:ind w:left="2"/>
              <w:rPr>
                <w:spacing w:val="-4"/>
              </w:rPr>
            </w:pPr>
            <w:r>
              <w:rPr>
                <w:spacing w:val="-4"/>
              </w:rPr>
              <w:t>Date</w:t>
            </w:r>
          </w:p>
        </w:tc>
      </w:tr>
    </w:tbl>
    <w:p w:rsidR="008C7E11" w:rsidRDefault="004749B8">
      <w:pPr>
        <w:pStyle w:val="BodyText"/>
        <w:kinsoku w:val="0"/>
        <w:overflowPunct w:val="0"/>
        <w:spacing w:before="270"/>
        <w:ind w:right="83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u w:val="thick"/>
        </w:rPr>
        <w:t>PLEASE</w:t>
      </w:r>
      <w:r>
        <w:rPr>
          <w:spacing w:val="22"/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>NOTE</w:t>
      </w:r>
      <w:r>
        <w:rPr>
          <w:spacing w:val="12"/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>THAT</w:t>
      </w:r>
      <w:r>
        <w:rPr>
          <w:spacing w:val="-1"/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>SIGNATURES</w:t>
      </w:r>
      <w:r>
        <w:rPr>
          <w:spacing w:val="-1"/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>ARE</w:t>
      </w:r>
      <w:r>
        <w:rPr>
          <w:spacing w:val="-2"/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>NOT</w:t>
      </w:r>
      <w:r>
        <w:rPr>
          <w:spacing w:val="-1"/>
          <w:sz w:val="24"/>
          <w:szCs w:val="24"/>
          <w:u w:val="thick"/>
        </w:rPr>
        <w:t xml:space="preserve"> </w:t>
      </w:r>
      <w:r>
        <w:rPr>
          <w:spacing w:val="-2"/>
          <w:sz w:val="24"/>
          <w:szCs w:val="24"/>
          <w:u w:val="thick"/>
        </w:rPr>
        <w:t>REQUIRED)</w:t>
      </w:r>
    </w:p>
    <w:sectPr w:rsidR="008C7E11">
      <w:pgSz w:w="12240" w:h="15840"/>
      <w:pgMar w:top="1440" w:right="1620" w:bottom="28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32"/>
      </w:pPr>
      <w:rPr>
        <w:rFonts w:cs="Times New Roman"/>
        <w:spacing w:val="0"/>
        <w:w w:val="100"/>
      </w:rPr>
    </w:lvl>
    <w:lvl w:ilvl="1">
      <w:numFmt w:val="bullet"/>
      <w:lvlText w:val="•"/>
      <w:lvlJc w:val="left"/>
      <w:pPr>
        <w:ind w:left="1630" w:hanging="332"/>
      </w:pPr>
    </w:lvl>
    <w:lvl w:ilvl="2">
      <w:numFmt w:val="bullet"/>
      <w:lvlText w:val="•"/>
      <w:lvlJc w:val="left"/>
      <w:pPr>
        <w:ind w:left="2440" w:hanging="332"/>
      </w:pPr>
    </w:lvl>
    <w:lvl w:ilvl="3">
      <w:numFmt w:val="bullet"/>
      <w:lvlText w:val="•"/>
      <w:lvlJc w:val="left"/>
      <w:pPr>
        <w:ind w:left="3250" w:hanging="332"/>
      </w:pPr>
    </w:lvl>
    <w:lvl w:ilvl="4">
      <w:numFmt w:val="bullet"/>
      <w:lvlText w:val="•"/>
      <w:lvlJc w:val="left"/>
      <w:pPr>
        <w:ind w:left="4060" w:hanging="332"/>
      </w:pPr>
    </w:lvl>
    <w:lvl w:ilvl="5">
      <w:numFmt w:val="bullet"/>
      <w:lvlText w:val="•"/>
      <w:lvlJc w:val="left"/>
      <w:pPr>
        <w:ind w:left="4870" w:hanging="332"/>
      </w:pPr>
    </w:lvl>
    <w:lvl w:ilvl="6">
      <w:numFmt w:val="bullet"/>
      <w:lvlText w:val="•"/>
      <w:lvlJc w:val="left"/>
      <w:pPr>
        <w:ind w:left="5680" w:hanging="332"/>
      </w:pPr>
    </w:lvl>
    <w:lvl w:ilvl="7">
      <w:numFmt w:val="bullet"/>
      <w:lvlText w:val="•"/>
      <w:lvlJc w:val="left"/>
      <w:pPr>
        <w:ind w:left="6490" w:hanging="332"/>
      </w:pPr>
    </w:lvl>
    <w:lvl w:ilvl="8">
      <w:numFmt w:val="bullet"/>
      <w:lvlText w:val="•"/>
      <w:lvlJc w:val="left"/>
      <w:pPr>
        <w:ind w:left="7300" w:hanging="3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19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1">
      <w:numFmt w:val="bullet"/>
      <w:lvlText w:val="•"/>
      <w:lvlJc w:val="left"/>
      <w:pPr>
        <w:ind w:left="1540" w:hanging="360"/>
      </w:pPr>
      <w:rPr>
        <w:rFonts w:ascii="Times New Roman" w:hAnsi="Times New Roman"/>
        <w:b w:val="0"/>
        <w:i w:val="0"/>
        <w:spacing w:val="0"/>
        <w:w w:val="130"/>
        <w:sz w:val="22"/>
      </w:rPr>
    </w:lvl>
    <w:lvl w:ilvl="2">
      <w:numFmt w:val="bullet"/>
      <w:lvlText w:val="•"/>
      <w:lvlJc w:val="left"/>
      <w:pPr>
        <w:ind w:left="1901" w:hanging="361"/>
      </w:pPr>
      <w:rPr>
        <w:rFonts w:ascii="Times New Roman" w:hAnsi="Times New Roman"/>
        <w:b w:val="0"/>
        <w:i w:val="0"/>
        <w:spacing w:val="0"/>
        <w:w w:val="130"/>
        <w:sz w:val="22"/>
      </w:rPr>
    </w:lvl>
    <w:lvl w:ilvl="3">
      <w:numFmt w:val="bullet"/>
      <w:lvlText w:val="•"/>
      <w:lvlJc w:val="left"/>
      <w:pPr>
        <w:ind w:left="2777" w:hanging="361"/>
      </w:pPr>
    </w:lvl>
    <w:lvl w:ilvl="4">
      <w:numFmt w:val="bullet"/>
      <w:lvlText w:val="•"/>
      <w:lvlJc w:val="left"/>
      <w:pPr>
        <w:ind w:left="3655" w:hanging="361"/>
      </w:pPr>
    </w:lvl>
    <w:lvl w:ilvl="5">
      <w:numFmt w:val="bullet"/>
      <w:lvlText w:val="•"/>
      <w:lvlJc w:val="left"/>
      <w:pPr>
        <w:ind w:left="4532" w:hanging="361"/>
      </w:pPr>
    </w:lvl>
    <w:lvl w:ilvl="6">
      <w:numFmt w:val="bullet"/>
      <w:lvlText w:val="•"/>
      <w:lvlJc w:val="left"/>
      <w:pPr>
        <w:ind w:left="5410" w:hanging="361"/>
      </w:pPr>
    </w:lvl>
    <w:lvl w:ilvl="7">
      <w:numFmt w:val="bullet"/>
      <w:lvlText w:val="•"/>
      <w:lvlJc w:val="left"/>
      <w:pPr>
        <w:ind w:left="6287" w:hanging="361"/>
      </w:pPr>
    </w:lvl>
    <w:lvl w:ilvl="8">
      <w:numFmt w:val="bullet"/>
      <w:lvlText w:val="•"/>
      <w:lvlJc w:val="left"/>
      <w:pPr>
        <w:ind w:left="7165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"/>
      <w:lvlJc w:val="left"/>
      <w:pPr>
        <w:ind w:left="2260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2">
      <w:numFmt w:val="bullet"/>
      <w:lvlText w:val="•"/>
      <w:lvlJc w:val="left"/>
      <w:pPr>
        <w:ind w:left="3000" w:hanging="360"/>
      </w:pPr>
    </w:lvl>
    <w:lvl w:ilvl="3">
      <w:numFmt w:val="bullet"/>
      <w:lvlText w:val="•"/>
      <w:lvlJc w:val="left"/>
      <w:pPr>
        <w:ind w:left="3740" w:hanging="360"/>
      </w:pPr>
    </w:lvl>
    <w:lvl w:ilvl="4">
      <w:numFmt w:val="bullet"/>
      <w:lvlText w:val="•"/>
      <w:lvlJc w:val="left"/>
      <w:pPr>
        <w:ind w:left="4480" w:hanging="360"/>
      </w:pPr>
    </w:lvl>
    <w:lvl w:ilvl="5">
      <w:numFmt w:val="bullet"/>
      <w:lvlText w:val="•"/>
      <w:lvlJc w:val="left"/>
      <w:pPr>
        <w:ind w:left="5220" w:hanging="360"/>
      </w:pPr>
    </w:lvl>
    <w:lvl w:ilvl="6">
      <w:numFmt w:val="bullet"/>
      <w:lvlText w:val="•"/>
      <w:lvlJc w:val="left"/>
      <w:pPr>
        <w:ind w:left="5960" w:hanging="360"/>
      </w:pPr>
    </w:lvl>
    <w:lvl w:ilvl="7">
      <w:numFmt w:val="bullet"/>
      <w:lvlText w:val="•"/>
      <w:lvlJc w:val="left"/>
      <w:pPr>
        <w:ind w:left="6700" w:hanging="360"/>
      </w:pPr>
    </w:lvl>
    <w:lvl w:ilvl="8">
      <w:numFmt w:val="bullet"/>
      <w:lvlText w:val="•"/>
      <w:lvlJc w:val="left"/>
      <w:pPr>
        <w:ind w:left="7440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80" w:hanging="720"/>
      </w:pPr>
      <w:rPr>
        <w:rFonts w:cs="Times New Roman"/>
        <w:spacing w:val="0"/>
        <w:w w:val="100"/>
      </w:rPr>
    </w:lvl>
    <w:lvl w:ilvl="1">
      <w:numFmt w:val="bullet"/>
      <w:lvlText w:val="•"/>
      <w:lvlJc w:val="left"/>
      <w:pPr>
        <w:ind w:left="1954" w:hanging="720"/>
      </w:pPr>
    </w:lvl>
    <w:lvl w:ilvl="2">
      <w:numFmt w:val="bullet"/>
      <w:lvlText w:val="•"/>
      <w:lvlJc w:val="left"/>
      <w:pPr>
        <w:ind w:left="2728" w:hanging="720"/>
      </w:pPr>
    </w:lvl>
    <w:lvl w:ilvl="3">
      <w:numFmt w:val="bullet"/>
      <w:lvlText w:val="•"/>
      <w:lvlJc w:val="left"/>
      <w:pPr>
        <w:ind w:left="3502" w:hanging="720"/>
      </w:pPr>
    </w:lvl>
    <w:lvl w:ilvl="4">
      <w:numFmt w:val="bullet"/>
      <w:lvlText w:val="•"/>
      <w:lvlJc w:val="left"/>
      <w:pPr>
        <w:ind w:left="4276" w:hanging="720"/>
      </w:pPr>
    </w:lvl>
    <w:lvl w:ilvl="5">
      <w:numFmt w:val="bullet"/>
      <w:lvlText w:val="•"/>
      <w:lvlJc w:val="left"/>
      <w:pPr>
        <w:ind w:left="5050" w:hanging="720"/>
      </w:pPr>
    </w:lvl>
    <w:lvl w:ilvl="6">
      <w:numFmt w:val="bullet"/>
      <w:lvlText w:val="•"/>
      <w:lvlJc w:val="left"/>
      <w:pPr>
        <w:ind w:left="5824" w:hanging="720"/>
      </w:pPr>
    </w:lvl>
    <w:lvl w:ilvl="7">
      <w:numFmt w:val="bullet"/>
      <w:lvlText w:val="•"/>
      <w:lvlJc w:val="left"/>
      <w:pPr>
        <w:ind w:left="6598" w:hanging="720"/>
      </w:pPr>
    </w:lvl>
    <w:lvl w:ilvl="8">
      <w:numFmt w:val="bullet"/>
      <w:lvlText w:val="•"/>
      <w:lvlJc w:val="left"/>
      <w:pPr>
        <w:ind w:left="7372" w:hanging="72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199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72" w:hanging="720"/>
      </w:pPr>
    </w:lvl>
    <w:lvl w:ilvl="2">
      <w:numFmt w:val="bullet"/>
      <w:lvlText w:val="•"/>
      <w:lvlJc w:val="left"/>
      <w:pPr>
        <w:ind w:left="2744" w:hanging="720"/>
      </w:pPr>
    </w:lvl>
    <w:lvl w:ilvl="3">
      <w:numFmt w:val="bullet"/>
      <w:lvlText w:val="•"/>
      <w:lvlJc w:val="left"/>
      <w:pPr>
        <w:ind w:left="3516" w:hanging="720"/>
      </w:pPr>
    </w:lvl>
    <w:lvl w:ilvl="4">
      <w:numFmt w:val="bullet"/>
      <w:lvlText w:val="•"/>
      <w:lvlJc w:val="left"/>
      <w:pPr>
        <w:ind w:left="4288" w:hanging="720"/>
      </w:pPr>
    </w:lvl>
    <w:lvl w:ilvl="5">
      <w:numFmt w:val="bullet"/>
      <w:lvlText w:val="•"/>
      <w:lvlJc w:val="left"/>
      <w:pPr>
        <w:ind w:left="5060" w:hanging="720"/>
      </w:pPr>
    </w:lvl>
    <w:lvl w:ilvl="6">
      <w:numFmt w:val="bullet"/>
      <w:lvlText w:val="•"/>
      <w:lvlJc w:val="left"/>
      <w:pPr>
        <w:ind w:left="5832" w:hanging="720"/>
      </w:pPr>
    </w:lvl>
    <w:lvl w:ilvl="7">
      <w:numFmt w:val="bullet"/>
      <w:lvlText w:val="•"/>
      <w:lvlJc w:val="left"/>
      <w:pPr>
        <w:ind w:left="6604" w:hanging="720"/>
      </w:pPr>
    </w:lvl>
    <w:lvl w:ilvl="8">
      <w:numFmt w:val="bullet"/>
      <w:lvlText w:val="•"/>
      <w:lvlJc w:val="left"/>
      <w:pPr>
        <w:ind w:left="7376" w:hanging="720"/>
      </w:pPr>
    </w:lvl>
  </w:abstractNum>
  <w:abstractNum w:abstractNumId="5" w15:restartNumberingAfterBreak="0">
    <w:nsid w:val="21E32E2D"/>
    <w:multiLevelType w:val="hybridMultilevel"/>
    <w:tmpl w:val="776A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E2"/>
    <w:rsid w:val="00401BE5"/>
    <w:rsid w:val="004749B8"/>
    <w:rsid w:val="00543B82"/>
    <w:rsid w:val="00610A27"/>
    <w:rsid w:val="006F1C49"/>
    <w:rsid w:val="00707B4A"/>
    <w:rsid w:val="008C7E11"/>
    <w:rsid w:val="00B459DD"/>
    <w:rsid w:val="00B76A4A"/>
    <w:rsid w:val="00B93D01"/>
    <w:rsid w:val="00C244E2"/>
    <w:rsid w:val="00CC48A6"/>
    <w:rsid w:val="00E541D9"/>
    <w:rsid w:val="00E6489D"/>
    <w:rsid w:val="00F5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E85FE"/>
  <w14:defaultImageDpi w14:val="0"/>
  <w15:docId w15:val="{19D0C9FB-FF1A-4203-8F52-B0B2C7CF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1199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928</Words>
  <Characters>6324</Characters>
  <Application>Microsoft Office Word</Application>
  <DocSecurity>0</DocSecurity>
  <Lines>147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 E IU7.doc</vt:lpstr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 E IU7.doc</dc:title>
  <dc:subject/>
  <dc:creator>ralves</dc:creator>
  <cp:keywords/>
  <dc:description/>
  <cp:lastModifiedBy>Mary Gotzon</cp:lastModifiedBy>
  <cp:revision>2</cp:revision>
  <cp:lastPrinted>2024-09-05T15:01:00Z</cp:lastPrinted>
  <dcterms:created xsi:type="dcterms:W3CDTF">2024-09-05T15:09:00Z</dcterms:created>
  <dcterms:modified xsi:type="dcterms:W3CDTF">2024-09-05T15:09:00Z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Producer">
    <vt:lpwstr>Microsoft® Office Word 2007</vt:lpwstr>
  </property>
</Properties>
</file>